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43F" w:rsidRPr="0085685C" w:rsidRDefault="00BF743F" w:rsidP="00EB03EC">
      <w:pPr>
        <w:shd w:val="clear" w:color="auto" w:fill="C5E0B3" w:themeFill="accent6" w:themeFillTint="66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5685C">
        <w:rPr>
          <w:rFonts w:ascii="Times New Roman" w:hAnsi="Times New Roman"/>
          <w:b/>
          <w:sz w:val="24"/>
          <w:szCs w:val="24"/>
          <w:u w:val="single"/>
        </w:rPr>
        <w:t xml:space="preserve">Аннотации к рабочим программам </w:t>
      </w:r>
    </w:p>
    <w:p w:rsidR="00BF743F" w:rsidRPr="0085685C" w:rsidRDefault="00BF743F" w:rsidP="00EB03EC">
      <w:pPr>
        <w:shd w:val="clear" w:color="auto" w:fill="C5E0B3" w:themeFill="accent6" w:themeFillTint="66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85685C">
        <w:rPr>
          <w:rFonts w:ascii="Times New Roman" w:hAnsi="Times New Roman"/>
          <w:b/>
          <w:sz w:val="24"/>
          <w:szCs w:val="24"/>
          <w:u w:val="single"/>
        </w:rPr>
        <w:t xml:space="preserve">по специальности </w:t>
      </w:r>
      <w:r w:rsidR="00F805A6">
        <w:rPr>
          <w:rFonts w:ascii="Times New Roman" w:hAnsi="Times New Roman"/>
          <w:b/>
          <w:sz w:val="24"/>
          <w:szCs w:val="24"/>
          <w:u w:val="single"/>
        </w:rPr>
        <w:t>15</w:t>
      </w:r>
      <w:r w:rsidR="00AF6DBD">
        <w:rPr>
          <w:rFonts w:ascii="Times New Roman" w:hAnsi="Times New Roman"/>
          <w:b/>
          <w:sz w:val="24"/>
          <w:szCs w:val="24"/>
          <w:u w:val="single"/>
        </w:rPr>
        <w:t>.01.05</w:t>
      </w:r>
      <w:r w:rsidR="00F805A6">
        <w:rPr>
          <w:rFonts w:ascii="Times New Roman" w:hAnsi="Times New Roman"/>
          <w:b/>
          <w:sz w:val="24"/>
          <w:szCs w:val="24"/>
          <w:u w:val="single"/>
        </w:rPr>
        <w:t xml:space="preserve"> Свар</w:t>
      </w:r>
      <w:r w:rsidR="00AF6DBD">
        <w:rPr>
          <w:rFonts w:ascii="Times New Roman" w:hAnsi="Times New Roman"/>
          <w:b/>
          <w:sz w:val="24"/>
          <w:szCs w:val="24"/>
          <w:u w:val="single"/>
        </w:rPr>
        <w:t>щик (ручной и частично-механизированной сварки (наплавки)</w:t>
      </w:r>
      <w:proofErr w:type="gramEnd"/>
    </w:p>
    <w:p w:rsidR="00BF743F" w:rsidRDefault="00BF743F" w:rsidP="00BF74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C791A" w:rsidRPr="002C791A" w:rsidRDefault="002C791A" w:rsidP="00B17C6C">
      <w:pPr>
        <w:shd w:val="clear" w:color="auto" w:fill="FFFF0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91A">
        <w:rPr>
          <w:rFonts w:ascii="Times New Roman" w:hAnsi="Times New Roman"/>
          <w:b/>
          <w:sz w:val="24"/>
          <w:szCs w:val="24"/>
        </w:rPr>
        <w:t>0.00 ОБЩЕОБРАЗОВАТЕЛЬНЫЙ ЦИКЛ</w:t>
      </w:r>
    </w:p>
    <w:p w:rsidR="002C791A" w:rsidRDefault="002C791A" w:rsidP="00BF743F">
      <w:pPr>
        <w:spacing w:after="0" w:line="240" w:lineRule="auto"/>
        <w:jc w:val="both"/>
        <w:rPr>
          <w:rFonts w:ascii="Times New Roman" w:hAnsi="Times New Roman"/>
          <w:b/>
          <w:i/>
          <w:iCs/>
          <w:highlight w:val="yellow"/>
        </w:rPr>
      </w:pPr>
    </w:p>
    <w:p w:rsidR="00BF743F" w:rsidRPr="00042634" w:rsidRDefault="00042634" w:rsidP="00BF743F">
      <w:pPr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042634">
        <w:rPr>
          <w:rFonts w:ascii="Times New Roman" w:hAnsi="Times New Roman"/>
          <w:b/>
          <w:i/>
          <w:iCs/>
          <w:highlight w:val="yellow"/>
        </w:rPr>
        <w:t>ОУД.01 РУССКИЙ ЯЗЫК</w:t>
      </w:r>
    </w:p>
    <w:p w:rsidR="001C11EA" w:rsidRPr="00026A92" w:rsidRDefault="001C11EA" w:rsidP="00AF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 xml:space="preserve">Рабочая программа дисциплины является частью     </w:t>
      </w:r>
      <w:bookmarkStart w:id="0" w:name="_Hlk135828709"/>
      <w:bookmarkStart w:id="1" w:name="_Hlk158741692"/>
      <w:bookmarkStart w:id="2" w:name="_Hlk136003512"/>
      <w:r w:rsidRPr="00026A92">
        <w:rPr>
          <w:rFonts w:ascii="Times New Roman" w:hAnsi="Times New Roman"/>
        </w:rPr>
        <w:t xml:space="preserve">программы подготовки </w:t>
      </w:r>
      <w:bookmarkEnd w:id="0"/>
      <w:r w:rsidRPr="00026A92">
        <w:rPr>
          <w:rFonts w:ascii="Times New Roman" w:hAnsi="Times New Roman"/>
        </w:rPr>
        <w:t xml:space="preserve">квалифицированных рабочих, служащих </w:t>
      </w:r>
      <w:bookmarkStart w:id="3" w:name="_Hlk158739386"/>
      <w:bookmarkStart w:id="4" w:name="_Hlk152847199"/>
      <w:r w:rsidRPr="00026A92">
        <w:rPr>
          <w:rFonts w:ascii="Times New Roman" w:hAnsi="Times New Roman"/>
        </w:rPr>
        <w:t xml:space="preserve">по профессии </w:t>
      </w:r>
      <w:bookmarkEnd w:id="3"/>
      <w:r w:rsidRPr="00026A92">
        <w:rPr>
          <w:rFonts w:ascii="Times New Roman" w:hAnsi="Times New Roman"/>
        </w:rPr>
        <w:t>15.01.05 Сварщик (ручной и частично механизированной сварки (наплавки)), укрупненная группа профессий 15.00.00 Машиностроение.</w:t>
      </w:r>
      <w:bookmarkEnd w:id="1"/>
      <w:bookmarkEnd w:id="4"/>
    </w:p>
    <w:bookmarkEnd w:id="2"/>
    <w:p w:rsidR="001C11EA" w:rsidRPr="00026A92" w:rsidRDefault="001C11EA" w:rsidP="00AF6DBD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  <w:b/>
          <w:bCs/>
        </w:rPr>
        <w:t xml:space="preserve"> 1.2. Место дисциплины в структуре программы подготовки квалифицированных рабочих</w:t>
      </w:r>
      <w:proofErr w:type="gramStart"/>
      <w:r w:rsidRPr="00026A92">
        <w:rPr>
          <w:rFonts w:ascii="Times New Roman" w:hAnsi="Times New Roman"/>
          <w:b/>
          <w:bCs/>
        </w:rPr>
        <w:t>.</w:t>
      </w:r>
      <w:proofErr w:type="gramEnd"/>
      <w:r w:rsidRPr="00026A92">
        <w:rPr>
          <w:rFonts w:ascii="Times New Roman" w:hAnsi="Times New Roman"/>
          <w:b/>
          <w:bCs/>
        </w:rPr>
        <w:t xml:space="preserve"> </w:t>
      </w:r>
      <w:proofErr w:type="gramStart"/>
      <w:r w:rsidRPr="00026A92">
        <w:rPr>
          <w:rFonts w:ascii="Times New Roman" w:hAnsi="Times New Roman"/>
          <w:b/>
          <w:bCs/>
        </w:rPr>
        <w:t>с</w:t>
      </w:r>
      <w:proofErr w:type="gramEnd"/>
      <w:r w:rsidRPr="00026A92">
        <w:rPr>
          <w:rFonts w:ascii="Times New Roman" w:hAnsi="Times New Roman"/>
          <w:b/>
          <w:bCs/>
        </w:rPr>
        <w:t xml:space="preserve">лужащих: </w:t>
      </w:r>
      <w:r w:rsidRPr="00026A92">
        <w:rPr>
          <w:rFonts w:ascii="Times New Roman" w:hAnsi="Times New Roman"/>
          <w:bCs/>
        </w:rPr>
        <w:t>Программа</w:t>
      </w:r>
      <w:r w:rsidRPr="00026A92">
        <w:rPr>
          <w:rFonts w:ascii="Times New Roman" w:hAnsi="Times New Roman"/>
          <w:b/>
          <w:bCs/>
        </w:rPr>
        <w:t xml:space="preserve"> </w:t>
      </w:r>
      <w:r w:rsidRPr="00026A92">
        <w:rPr>
          <w:rFonts w:ascii="Times New Roman" w:hAnsi="Times New Roman"/>
        </w:rPr>
        <w:t xml:space="preserve">дисциплины ОУД.01 Русский язык входит в общеобразовательный цикл, </w:t>
      </w:r>
      <w:proofErr w:type="spellStart"/>
      <w:r w:rsidRPr="00026A92">
        <w:rPr>
          <w:rFonts w:ascii="Times New Roman" w:hAnsi="Times New Roman"/>
        </w:rPr>
        <w:t>подцикл</w:t>
      </w:r>
      <w:proofErr w:type="spellEnd"/>
      <w:r w:rsidRPr="00026A92">
        <w:rPr>
          <w:rFonts w:ascii="Times New Roman" w:hAnsi="Times New Roman"/>
        </w:rPr>
        <w:t xml:space="preserve"> Обязательные учебные дисциплины.</w:t>
      </w:r>
    </w:p>
    <w:p w:rsidR="001C11EA" w:rsidRPr="00026A92" w:rsidRDefault="001C11EA" w:rsidP="00AF6DBD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Связь с другими учебными дисциплинами: ОУД.02 Литература, ОУД.08 История, ДУД.01 Родной язык.</w:t>
      </w:r>
    </w:p>
    <w:p w:rsidR="001C11EA" w:rsidRPr="00026A92" w:rsidRDefault="001C11EA" w:rsidP="00AF6DBD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  <w:b/>
        </w:rPr>
      </w:pPr>
      <w:r w:rsidRPr="00026A92">
        <w:rPr>
          <w:rFonts w:ascii="Times New Roman" w:hAnsi="Times New Roman"/>
          <w:b/>
        </w:rPr>
        <w:t>Аттестация дисциплины</w:t>
      </w:r>
    </w:p>
    <w:p w:rsidR="001C11EA" w:rsidRPr="00026A92" w:rsidRDefault="001C11EA" w:rsidP="00AF6DBD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Реализация программы дисциплины ОУД.01 Русский язык сопровождается текущей и промежуточной аттестацией.</w:t>
      </w:r>
    </w:p>
    <w:p w:rsidR="001C11EA" w:rsidRPr="00026A92" w:rsidRDefault="001C11EA" w:rsidP="00AF6DBD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1C11EA" w:rsidRPr="00026A92" w:rsidRDefault="001C11EA" w:rsidP="00AF6DBD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опрос;</w:t>
      </w:r>
    </w:p>
    <w:p w:rsidR="001C11EA" w:rsidRPr="00026A92" w:rsidRDefault="001C11EA" w:rsidP="00AF6DBD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оценка выполнения задания на практическом занятии;</w:t>
      </w:r>
    </w:p>
    <w:p w:rsidR="001C11EA" w:rsidRPr="00026A92" w:rsidRDefault="001C11EA" w:rsidP="00AF6DBD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1C11EA" w:rsidRPr="00026A92" w:rsidRDefault="001C11EA" w:rsidP="00AF6DBD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тестирование.</w:t>
      </w:r>
    </w:p>
    <w:p w:rsidR="001C11EA" w:rsidRPr="00026A92" w:rsidRDefault="001C11EA" w:rsidP="00AF6DBD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  <w:b/>
        </w:rPr>
      </w:pPr>
      <w:r w:rsidRPr="00026A92">
        <w:rPr>
          <w:rFonts w:ascii="Times New Roman" w:hAnsi="Times New Roman"/>
          <w:b/>
        </w:rPr>
        <w:t>Периодичность текущей аттестации:</w:t>
      </w:r>
    </w:p>
    <w:p w:rsidR="001C11EA" w:rsidRPr="00026A92" w:rsidRDefault="001C11EA" w:rsidP="00AF6DBD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1C11EA" w:rsidRPr="00026A92" w:rsidRDefault="001C11EA" w:rsidP="00AF6DBD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1C11EA" w:rsidRPr="00026A92" w:rsidRDefault="001C11EA" w:rsidP="00AF6DBD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1C11EA" w:rsidRPr="00026A92" w:rsidRDefault="001C11EA" w:rsidP="00AF6DBD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1C11EA" w:rsidRPr="00026A92" w:rsidRDefault="001C11EA" w:rsidP="00AF6DBD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1C11EA" w:rsidRPr="00026A92" w:rsidRDefault="001C11EA" w:rsidP="00AF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 xml:space="preserve">Изучение дисциплины заканчивается промежуточной аттестацией в форме экзамена во втором семестре первого курса </w:t>
      </w:r>
      <w:proofErr w:type="gramStart"/>
      <w:r w:rsidRPr="00026A92">
        <w:rPr>
          <w:rFonts w:ascii="Times New Roman" w:hAnsi="Times New Roman"/>
        </w:rPr>
        <w:t>обучения по программе</w:t>
      </w:r>
      <w:proofErr w:type="gramEnd"/>
      <w:r w:rsidRPr="00026A92">
        <w:rPr>
          <w:rFonts w:ascii="Times New Roman" w:hAnsi="Times New Roman"/>
        </w:rPr>
        <w:t>, которая установлена учебным планом.</w:t>
      </w:r>
    </w:p>
    <w:p w:rsidR="001C11EA" w:rsidRPr="00026A92" w:rsidRDefault="001C11EA" w:rsidP="00AF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Экзамен проводится   за счет часов, выделенных для проведения экзамена.</w:t>
      </w:r>
    </w:p>
    <w:p w:rsidR="001C11EA" w:rsidRPr="00026A92" w:rsidRDefault="001C11EA" w:rsidP="00AF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Порядок проведения экзамена определяется фондом оценочных средств по дисциплине ОУД.01 Русский язык.</w:t>
      </w:r>
    </w:p>
    <w:p w:rsidR="001C11EA" w:rsidRPr="00026A92" w:rsidRDefault="001C11EA" w:rsidP="00AF6DBD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  <w:r w:rsidRPr="00026A92">
        <w:rPr>
          <w:rFonts w:ascii="Times New Roman" w:hAnsi="Times New Roman"/>
          <w:b/>
          <w:bCs/>
        </w:rPr>
        <w:t>1.3.</w:t>
      </w:r>
      <w:r w:rsidRPr="00026A92">
        <w:rPr>
          <w:rFonts w:ascii="Times New Roman" w:hAnsi="Times New Roman"/>
          <w:b/>
        </w:rPr>
        <w:t xml:space="preserve"> Цели и планируемые результаты освоения дисциплины:</w:t>
      </w:r>
    </w:p>
    <w:p w:rsidR="001C11EA" w:rsidRPr="00026A92" w:rsidRDefault="001C11EA" w:rsidP="00AF6DBD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  <w:r w:rsidRPr="00026A92">
        <w:rPr>
          <w:rFonts w:ascii="Times New Roman" w:hAnsi="Times New Roman"/>
          <w:b/>
          <w:bCs/>
        </w:rPr>
        <w:t>1.</w:t>
      </w:r>
      <w:r w:rsidRPr="00026A92">
        <w:rPr>
          <w:rFonts w:ascii="Times New Roman" w:hAnsi="Times New Roman"/>
          <w:b/>
        </w:rPr>
        <w:t>3.1. Цели учебной дисциплины:</w:t>
      </w:r>
    </w:p>
    <w:p w:rsidR="00AF6DBD" w:rsidRPr="00026A92" w:rsidRDefault="00AF6DBD" w:rsidP="00AF6DBD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</w:p>
    <w:p w:rsidR="001C11EA" w:rsidRPr="00026A92" w:rsidRDefault="001C11EA" w:rsidP="00AF6DBD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proofErr w:type="gramStart"/>
      <w:r w:rsidRPr="00026A92">
        <w:rPr>
          <w:rFonts w:ascii="Times New Roman" w:hAnsi="Times New Roman"/>
        </w:rPr>
        <w:t>Сформировать у обучающихся знания и умения в области языка, навыки применения их в практической профессиональной деятельности.</w:t>
      </w:r>
      <w:proofErr w:type="gramEnd"/>
    </w:p>
    <w:p w:rsidR="001C11EA" w:rsidRPr="00026A92" w:rsidRDefault="001C11EA" w:rsidP="00AF6DBD">
      <w:pPr>
        <w:pStyle w:val="3"/>
        <w:tabs>
          <w:tab w:val="left" w:pos="426"/>
        </w:tabs>
        <w:spacing w:before="0" w:after="0" w:line="240" w:lineRule="auto"/>
        <w:ind w:left="-567" w:firstLine="567"/>
        <w:jc w:val="both"/>
        <w:rPr>
          <w:rFonts w:ascii="Times New Roman" w:eastAsia="Calibri" w:hAnsi="Times New Roman"/>
          <w:bCs w:val="0"/>
          <w:color w:val="000000"/>
          <w:sz w:val="22"/>
          <w:szCs w:val="22"/>
        </w:rPr>
      </w:pPr>
      <w:r w:rsidRPr="00026A92">
        <w:rPr>
          <w:rFonts w:ascii="Times New Roman" w:hAnsi="Times New Roman"/>
          <w:sz w:val="22"/>
          <w:szCs w:val="22"/>
        </w:rPr>
        <w:t>1.3.2.</w:t>
      </w:r>
      <w:r w:rsidRPr="00026A92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026A92">
        <w:rPr>
          <w:rFonts w:ascii="Times New Roman" w:eastAsia="Calibri" w:hAnsi="Times New Roman"/>
          <w:bCs w:val="0"/>
          <w:color w:val="000000"/>
          <w:sz w:val="22"/>
          <w:szCs w:val="22"/>
        </w:rPr>
        <w:t xml:space="preserve">  Планируемые результаты освоения общеобразовательной дисциплины в соответствии с ФГОС СПО и на основе ФГОС СОО </w:t>
      </w:r>
    </w:p>
    <w:p w:rsidR="00AF6DBD" w:rsidRDefault="00AF6DBD" w:rsidP="00AF6DBD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1C11EA" w:rsidRPr="001C11EA" w:rsidRDefault="001C11EA" w:rsidP="00AF6DBD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C11E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2. Структура и содержание общеобразовательной дисциплины</w:t>
      </w:r>
    </w:p>
    <w:p w:rsidR="001C11EA" w:rsidRPr="00AF6DBD" w:rsidRDefault="001C11EA" w:rsidP="00AF6DBD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F08EB">
        <w:rPr>
          <w:rFonts w:ascii="Times New Roman" w:hAnsi="Times New Roman"/>
          <w:b/>
          <w:sz w:val="24"/>
          <w:szCs w:val="24"/>
        </w:rPr>
        <w:t>2.1. Объем дисциплины и виды учебной работы</w:t>
      </w:r>
    </w:p>
    <w:tbl>
      <w:tblPr>
        <w:tblW w:w="9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5"/>
        <w:gridCol w:w="1844"/>
      </w:tblGrid>
      <w:tr w:rsidR="001C11EA" w:rsidRPr="00CC6C6B" w:rsidTr="001460D0">
        <w:trPr>
          <w:trHeight w:val="485"/>
        </w:trPr>
        <w:tc>
          <w:tcPr>
            <w:tcW w:w="7945" w:type="dxa"/>
            <w:shd w:val="clear" w:color="auto" w:fill="auto"/>
          </w:tcPr>
          <w:p w:rsidR="001C11EA" w:rsidRPr="00AF6DBD" w:rsidRDefault="001C11EA" w:rsidP="001460D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AF6DBD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844" w:type="dxa"/>
            <w:shd w:val="clear" w:color="auto" w:fill="auto"/>
          </w:tcPr>
          <w:p w:rsidR="001C11EA" w:rsidRPr="00AF6DBD" w:rsidRDefault="001C11EA" w:rsidP="001460D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i/>
              </w:rPr>
            </w:pPr>
            <w:r w:rsidRPr="00AF6DBD">
              <w:rPr>
                <w:rFonts w:ascii="Times New Roman" w:hAnsi="Times New Roman"/>
                <w:b/>
                <w:i/>
              </w:rPr>
              <w:t>Объем в часах</w:t>
            </w:r>
          </w:p>
        </w:tc>
      </w:tr>
      <w:tr w:rsidR="001C11EA" w:rsidRPr="00CC6C6B" w:rsidTr="00AF6DBD">
        <w:trPr>
          <w:trHeight w:val="305"/>
        </w:trPr>
        <w:tc>
          <w:tcPr>
            <w:tcW w:w="7945" w:type="dxa"/>
            <w:shd w:val="clear" w:color="auto" w:fill="auto"/>
          </w:tcPr>
          <w:p w:rsidR="001C11EA" w:rsidRPr="00AF6DBD" w:rsidRDefault="001C11EA" w:rsidP="001460D0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AF6DBD">
              <w:rPr>
                <w:rFonts w:ascii="Times New Roman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1844" w:type="dxa"/>
            <w:shd w:val="clear" w:color="auto" w:fill="auto"/>
          </w:tcPr>
          <w:p w:rsidR="001C11EA" w:rsidRPr="00AF6DBD" w:rsidRDefault="001C11EA" w:rsidP="001460D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i/>
              </w:rPr>
            </w:pPr>
            <w:r w:rsidRPr="00AF6DBD">
              <w:rPr>
                <w:rFonts w:ascii="Times New Roman" w:hAnsi="Times New Roman"/>
                <w:b/>
              </w:rPr>
              <w:t>86</w:t>
            </w:r>
          </w:p>
        </w:tc>
      </w:tr>
      <w:tr w:rsidR="001C11EA" w:rsidRPr="00CC6C6B" w:rsidTr="001460D0">
        <w:trPr>
          <w:trHeight w:val="200"/>
        </w:trPr>
        <w:tc>
          <w:tcPr>
            <w:tcW w:w="7945" w:type="dxa"/>
            <w:shd w:val="clear" w:color="auto" w:fill="auto"/>
          </w:tcPr>
          <w:p w:rsidR="001C11EA" w:rsidRPr="00AF6DBD" w:rsidRDefault="001C11EA" w:rsidP="001460D0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AF6DBD">
              <w:rPr>
                <w:rFonts w:ascii="Times New Roman" w:hAnsi="Times New Roman"/>
                <w:b/>
              </w:rPr>
              <w:t>в т.ч.</w:t>
            </w:r>
          </w:p>
        </w:tc>
        <w:tc>
          <w:tcPr>
            <w:tcW w:w="1844" w:type="dxa"/>
            <w:shd w:val="clear" w:color="auto" w:fill="auto"/>
          </w:tcPr>
          <w:p w:rsidR="001C11EA" w:rsidRPr="00AF6DBD" w:rsidRDefault="001C11EA" w:rsidP="001460D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11EA" w:rsidRPr="00CC6C6B" w:rsidTr="001460D0">
        <w:trPr>
          <w:trHeight w:val="345"/>
        </w:trPr>
        <w:tc>
          <w:tcPr>
            <w:tcW w:w="7945" w:type="dxa"/>
            <w:shd w:val="clear" w:color="auto" w:fill="auto"/>
          </w:tcPr>
          <w:p w:rsidR="001C11EA" w:rsidRPr="00AF6DBD" w:rsidRDefault="001C11EA" w:rsidP="001460D0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AF6DBD">
              <w:rPr>
                <w:rFonts w:ascii="Times New Roman" w:hAnsi="Times New Roman"/>
                <w:b/>
              </w:rPr>
              <w:t>1. Основное содержание</w:t>
            </w:r>
          </w:p>
        </w:tc>
        <w:tc>
          <w:tcPr>
            <w:tcW w:w="1844" w:type="dxa"/>
            <w:shd w:val="clear" w:color="auto" w:fill="auto"/>
          </w:tcPr>
          <w:p w:rsidR="001C11EA" w:rsidRPr="00AF6DBD" w:rsidRDefault="001C11EA" w:rsidP="001460D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AF6DBD">
              <w:rPr>
                <w:rFonts w:ascii="Times New Roman" w:hAnsi="Times New Roman"/>
                <w:b/>
              </w:rPr>
              <w:t>60</w:t>
            </w:r>
          </w:p>
        </w:tc>
      </w:tr>
      <w:tr w:rsidR="001C11EA" w:rsidRPr="00CC6C6B" w:rsidTr="001460D0">
        <w:trPr>
          <w:trHeight w:val="341"/>
        </w:trPr>
        <w:tc>
          <w:tcPr>
            <w:tcW w:w="9789" w:type="dxa"/>
            <w:gridSpan w:val="2"/>
            <w:vAlign w:val="center"/>
          </w:tcPr>
          <w:p w:rsidR="001C11EA" w:rsidRPr="00AF6DBD" w:rsidRDefault="001C11EA" w:rsidP="001460D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AF6DBD">
              <w:rPr>
                <w:rFonts w:ascii="Times New Roman" w:hAnsi="Times New Roman"/>
              </w:rPr>
              <w:t>в т. ч.:</w:t>
            </w:r>
          </w:p>
        </w:tc>
      </w:tr>
      <w:tr w:rsidR="001C11EA" w:rsidRPr="00CC6C6B" w:rsidTr="001460D0">
        <w:trPr>
          <w:trHeight w:val="289"/>
        </w:trPr>
        <w:tc>
          <w:tcPr>
            <w:tcW w:w="7945" w:type="dxa"/>
            <w:vAlign w:val="center"/>
          </w:tcPr>
          <w:p w:rsidR="001C11EA" w:rsidRPr="00AF6DBD" w:rsidRDefault="001C11EA" w:rsidP="001460D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AF6DBD">
              <w:rPr>
                <w:rFonts w:ascii="Times New Roman" w:hAnsi="Times New Roman"/>
              </w:rPr>
              <w:t>теоретическое занятие</w:t>
            </w:r>
          </w:p>
        </w:tc>
        <w:tc>
          <w:tcPr>
            <w:tcW w:w="1844" w:type="dxa"/>
            <w:vAlign w:val="center"/>
          </w:tcPr>
          <w:p w:rsidR="001C11EA" w:rsidRPr="00AF6DBD" w:rsidRDefault="001C11EA" w:rsidP="001460D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F6DBD">
              <w:rPr>
                <w:rFonts w:ascii="Times New Roman" w:hAnsi="Times New Roman"/>
              </w:rPr>
              <w:t>26</w:t>
            </w:r>
          </w:p>
        </w:tc>
      </w:tr>
      <w:tr w:rsidR="001C11EA" w:rsidRPr="00CC6C6B" w:rsidTr="001460D0">
        <w:trPr>
          <w:trHeight w:val="266"/>
        </w:trPr>
        <w:tc>
          <w:tcPr>
            <w:tcW w:w="7945" w:type="dxa"/>
            <w:vAlign w:val="center"/>
          </w:tcPr>
          <w:p w:rsidR="001C11EA" w:rsidRPr="00AF6DBD" w:rsidRDefault="001C11EA" w:rsidP="001460D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AF6DBD">
              <w:rPr>
                <w:rFonts w:ascii="Times New Roman" w:hAnsi="Times New Roman"/>
              </w:rPr>
              <w:t>практические занятия</w:t>
            </w:r>
            <w:r w:rsidRPr="00AF6DBD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1C11EA" w:rsidRPr="00AF6DBD" w:rsidRDefault="001C11EA" w:rsidP="001460D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F6DBD">
              <w:rPr>
                <w:rFonts w:ascii="Times New Roman" w:hAnsi="Times New Roman"/>
              </w:rPr>
              <w:t>34</w:t>
            </w:r>
          </w:p>
        </w:tc>
      </w:tr>
      <w:tr w:rsidR="001C11EA" w:rsidRPr="00CC6C6B" w:rsidTr="001460D0">
        <w:trPr>
          <w:trHeight w:val="517"/>
        </w:trPr>
        <w:tc>
          <w:tcPr>
            <w:tcW w:w="7945" w:type="dxa"/>
            <w:vAlign w:val="center"/>
          </w:tcPr>
          <w:p w:rsidR="001C11EA" w:rsidRPr="00AF6DBD" w:rsidRDefault="001C11EA" w:rsidP="001460D0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AF6DBD">
              <w:rPr>
                <w:rFonts w:ascii="Times New Roman" w:hAnsi="Times New Roman"/>
                <w:b/>
              </w:rPr>
              <w:lastRenderedPageBreak/>
              <w:t>2. Профессионально ориентированное содержание (содержание прикладного модуля)</w:t>
            </w:r>
          </w:p>
        </w:tc>
        <w:tc>
          <w:tcPr>
            <w:tcW w:w="1844" w:type="dxa"/>
            <w:vAlign w:val="center"/>
          </w:tcPr>
          <w:p w:rsidR="001C11EA" w:rsidRPr="00AF6DBD" w:rsidRDefault="001C11EA" w:rsidP="001460D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AF6DBD">
              <w:rPr>
                <w:rFonts w:ascii="Times New Roman" w:hAnsi="Times New Roman"/>
                <w:bCs/>
              </w:rPr>
              <w:t>12</w:t>
            </w:r>
          </w:p>
        </w:tc>
      </w:tr>
      <w:tr w:rsidR="001C11EA" w:rsidRPr="00CC6C6B" w:rsidTr="001460D0">
        <w:trPr>
          <w:trHeight w:val="122"/>
        </w:trPr>
        <w:tc>
          <w:tcPr>
            <w:tcW w:w="7945" w:type="dxa"/>
            <w:vAlign w:val="center"/>
          </w:tcPr>
          <w:p w:rsidR="001C11EA" w:rsidRPr="00AF6DBD" w:rsidRDefault="001C11EA" w:rsidP="001460D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AF6DBD">
              <w:rPr>
                <w:rFonts w:ascii="Times New Roman" w:hAnsi="Times New Roman"/>
              </w:rPr>
              <w:t>в т. ч.:</w:t>
            </w:r>
          </w:p>
        </w:tc>
        <w:tc>
          <w:tcPr>
            <w:tcW w:w="1844" w:type="dxa"/>
            <w:vAlign w:val="center"/>
          </w:tcPr>
          <w:p w:rsidR="001C11EA" w:rsidRPr="00AF6DBD" w:rsidRDefault="001C11EA" w:rsidP="001460D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1C11EA" w:rsidRPr="00CC6C6B" w:rsidTr="001460D0">
        <w:trPr>
          <w:trHeight w:val="268"/>
        </w:trPr>
        <w:tc>
          <w:tcPr>
            <w:tcW w:w="7945" w:type="dxa"/>
            <w:vAlign w:val="center"/>
          </w:tcPr>
          <w:p w:rsidR="001C11EA" w:rsidRPr="00AF6DBD" w:rsidRDefault="001C11EA" w:rsidP="001460D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AF6DBD">
              <w:rPr>
                <w:rFonts w:ascii="Times New Roman" w:hAnsi="Times New Roman"/>
              </w:rPr>
              <w:t>теоретическое занятие</w:t>
            </w:r>
          </w:p>
        </w:tc>
        <w:tc>
          <w:tcPr>
            <w:tcW w:w="1844" w:type="dxa"/>
            <w:vAlign w:val="center"/>
          </w:tcPr>
          <w:p w:rsidR="001C11EA" w:rsidRPr="00AF6DBD" w:rsidRDefault="001C11EA" w:rsidP="001460D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F6DBD">
              <w:rPr>
                <w:rFonts w:ascii="Times New Roman" w:hAnsi="Times New Roman"/>
              </w:rPr>
              <w:t>6</w:t>
            </w:r>
          </w:p>
        </w:tc>
      </w:tr>
      <w:tr w:rsidR="001C11EA" w:rsidRPr="00CC6C6B" w:rsidTr="00AF6DBD">
        <w:trPr>
          <w:trHeight w:val="331"/>
        </w:trPr>
        <w:tc>
          <w:tcPr>
            <w:tcW w:w="7945" w:type="dxa"/>
            <w:vAlign w:val="center"/>
          </w:tcPr>
          <w:p w:rsidR="001C11EA" w:rsidRPr="00AF6DBD" w:rsidRDefault="001C11EA" w:rsidP="001460D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AF6DBD">
              <w:rPr>
                <w:rFonts w:ascii="Times New Roman" w:hAnsi="Times New Roman"/>
              </w:rPr>
              <w:t>практические занятия</w:t>
            </w:r>
            <w:r w:rsidRPr="00AF6DBD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1C11EA" w:rsidRPr="00AF6DBD" w:rsidRDefault="001C11EA" w:rsidP="001460D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AF6DBD">
              <w:rPr>
                <w:rFonts w:ascii="Times New Roman" w:hAnsi="Times New Roman"/>
              </w:rPr>
              <w:t>6</w:t>
            </w:r>
          </w:p>
        </w:tc>
      </w:tr>
      <w:tr w:rsidR="001C11EA" w:rsidRPr="00CC6C6B" w:rsidTr="001460D0">
        <w:trPr>
          <w:trHeight w:val="349"/>
        </w:trPr>
        <w:tc>
          <w:tcPr>
            <w:tcW w:w="7945" w:type="dxa"/>
            <w:vAlign w:val="center"/>
          </w:tcPr>
          <w:p w:rsidR="001C11EA" w:rsidRPr="00AF6DBD" w:rsidRDefault="001C11EA" w:rsidP="001460D0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proofErr w:type="gramStart"/>
            <w:r w:rsidRPr="00AF6DBD">
              <w:rPr>
                <w:rFonts w:ascii="Times New Roman" w:hAnsi="Times New Roman"/>
              </w:rPr>
              <w:t>индивидуальный проект</w:t>
            </w:r>
            <w:proofErr w:type="gramEnd"/>
            <w:r w:rsidRPr="00AF6DBD">
              <w:rPr>
                <w:rFonts w:ascii="Times New Roman" w:hAnsi="Times New Roman"/>
              </w:rPr>
              <w:t xml:space="preserve"> </w:t>
            </w:r>
            <w:r w:rsidRPr="00AF6DBD">
              <w:rPr>
                <w:rFonts w:ascii="Times New Roman" w:hAnsi="Times New Roman"/>
                <w:i/>
              </w:rPr>
              <w:t>(да/нет</w:t>
            </w:r>
            <w:r w:rsidRPr="00AF6DBD">
              <w:rPr>
                <w:rFonts w:ascii="Times New Roman" w:hAnsi="Times New Roman"/>
              </w:rPr>
              <w:t>)</w:t>
            </w:r>
          </w:p>
        </w:tc>
        <w:tc>
          <w:tcPr>
            <w:tcW w:w="1844" w:type="dxa"/>
            <w:vAlign w:val="center"/>
          </w:tcPr>
          <w:p w:rsidR="001C11EA" w:rsidRPr="00AF6DBD" w:rsidRDefault="001C11EA" w:rsidP="001460D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AF6DBD">
              <w:rPr>
                <w:rFonts w:ascii="Times New Roman" w:hAnsi="Times New Roman"/>
                <w:bCs/>
              </w:rPr>
              <w:t>нет</w:t>
            </w:r>
          </w:p>
        </w:tc>
      </w:tr>
      <w:tr w:rsidR="001C11EA" w:rsidRPr="00CC6C6B" w:rsidTr="001460D0">
        <w:trPr>
          <w:trHeight w:val="349"/>
        </w:trPr>
        <w:tc>
          <w:tcPr>
            <w:tcW w:w="7945" w:type="dxa"/>
            <w:vAlign w:val="center"/>
          </w:tcPr>
          <w:p w:rsidR="001C11EA" w:rsidRPr="00AF6DBD" w:rsidRDefault="001C11EA" w:rsidP="001460D0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</w:rPr>
            </w:pPr>
            <w:r w:rsidRPr="00AF6DBD"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1844" w:type="dxa"/>
            <w:vAlign w:val="center"/>
          </w:tcPr>
          <w:p w:rsidR="001C11EA" w:rsidRPr="00AF6DBD" w:rsidRDefault="001C11EA" w:rsidP="001460D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AF6DBD">
              <w:rPr>
                <w:rFonts w:ascii="Times New Roman" w:hAnsi="Times New Roman"/>
                <w:b/>
              </w:rPr>
              <w:t>2</w:t>
            </w:r>
          </w:p>
        </w:tc>
      </w:tr>
      <w:tr w:rsidR="001C11EA" w:rsidRPr="00CC6C6B" w:rsidTr="001460D0">
        <w:trPr>
          <w:trHeight w:val="68"/>
        </w:trPr>
        <w:tc>
          <w:tcPr>
            <w:tcW w:w="7945" w:type="dxa"/>
            <w:vAlign w:val="center"/>
          </w:tcPr>
          <w:p w:rsidR="001C11EA" w:rsidRPr="00AF6DBD" w:rsidRDefault="001C11EA" w:rsidP="001460D0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i/>
              </w:rPr>
            </w:pPr>
            <w:r w:rsidRPr="00AF6DBD">
              <w:rPr>
                <w:rFonts w:ascii="Times New Roman" w:hAnsi="Times New Roman"/>
                <w:b/>
              </w:rPr>
              <w:t>Промежуточная аттестация (экзамен)</w:t>
            </w:r>
          </w:p>
        </w:tc>
        <w:tc>
          <w:tcPr>
            <w:tcW w:w="1844" w:type="dxa"/>
            <w:vAlign w:val="center"/>
          </w:tcPr>
          <w:p w:rsidR="001C11EA" w:rsidRPr="00AF6DBD" w:rsidRDefault="001C11EA" w:rsidP="001460D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AF6DBD">
              <w:rPr>
                <w:rFonts w:ascii="Times New Roman" w:hAnsi="Times New Roman"/>
                <w:b/>
              </w:rPr>
              <w:t>12</w:t>
            </w:r>
          </w:p>
        </w:tc>
      </w:tr>
    </w:tbl>
    <w:p w:rsidR="007C3750" w:rsidRPr="00EB03EC" w:rsidRDefault="007C3750" w:rsidP="00BF743F">
      <w:pPr>
        <w:spacing w:after="0" w:line="240" w:lineRule="auto"/>
        <w:jc w:val="both"/>
        <w:rPr>
          <w:rFonts w:ascii="Times New Roman" w:hAnsi="Times New Roman"/>
          <w:b/>
          <w:i/>
          <w:iCs/>
        </w:rPr>
      </w:pPr>
    </w:p>
    <w:p w:rsidR="00BF743F" w:rsidRPr="00EB03EC" w:rsidRDefault="00042634" w:rsidP="00BF743F">
      <w:pPr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EB03EC">
        <w:rPr>
          <w:rFonts w:ascii="Times New Roman" w:hAnsi="Times New Roman"/>
          <w:b/>
          <w:bCs/>
          <w:i/>
          <w:iCs/>
          <w:highlight w:val="yellow"/>
        </w:rPr>
        <w:t>ОУД.02 ЛИТЕРАТУРА</w:t>
      </w:r>
    </w:p>
    <w:p w:rsidR="00AF6DBD" w:rsidRPr="00026A92" w:rsidRDefault="00AF6DBD" w:rsidP="00AF6DBD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  <w:b/>
          <w:bCs/>
        </w:rPr>
      </w:pPr>
      <w:r w:rsidRPr="00026A92">
        <w:rPr>
          <w:rFonts w:ascii="Times New Roman" w:hAnsi="Times New Roman"/>
          <w:b/>
          <w:bCs/>
        </w:rPr>
        <w:t>1.1. Область применения программы</w:t>
      </w:r>
    </w:p>
    <w:p w:rsidR="00AF6DBD" w:rsidRPr="00026A92" w:rsidRDefault="00AF6DBD" w:rsidP="00AF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 xml:space="preserve">Рабочая программа дисциплины является частью     </w:t>
      </w:r>
      <w:r w:rsidRPr="00026A92">
        <w:rPr>
          <w:rFonts w:ascii="Times New Roman" w:eastAsia="Times New Roman" w:hAnsi="Times New Roman" w:cs="Calibri"/>
          <w:lang w:eastAsia="ru-RU"/>
        </w:rPr>
        <w:t xml:space="preserve">программы подготовки квалифицированных рабочих, служащих </w:t>
      </w:r>
      <w:r w:rsidRPr="00026A92">
        <w:rPr>
          <w:rFonts w:ascii="Times New Roman" w:eastAsia="Times New Roman" w:hAnsi="Times New Roman"/>
          <w:lang w:eastAsia="ru-RU"/>
        </w:rPr>
        <w:t xml:space="preserve">по профессии </w:t>
      </w:r>
      <w:r w:rsidRPr="00026A92">
        <w:rPr>
          <w:rFonts w:ascii="Times New Roman" w:hAnsi="Times New Roman"/>
        </w:rPr>
        <w:t>15.01.05 Сварщик (ручной и частично механизированной сварки (наплавки))</w:t>
      </w:r>
      <w:r w:rsidRPr="00026A92">
        <w:rPr>
          <w:rFonts w:ascii="Times New Roman" w:eastAsia="Times New Roman" w:hAnsi="Times New Roman"/>
          <w:lang w:eastAsia="ru-RU"/>
        </w:rPr>
        <w:t xml:space="preserve">, </w:t>
      </w:r>
      <w:r w:rsidRPr="00026A92">
        <w:rPr>
          <w:rFonts w:ascii="Times New Roman" w:hAnsi="Times New Roman"/>
        </w:rPr>
        <w:t xml:space="preserve">укрупненная группа </w:t>
      </w:r>
      <w:r w:rsidRPr="00026A92">
        <w:rPr>
          <w:rFonts w:ascii="Times New Roman" w:eastAsia="Times New Roman" w:hAnsi="Times New Roman"/>
          <w:lang w:eastAsia="ru-RU"/>
        </w:rPr>
        <w:t xml:space="preserve">профессий </w:t>
      </w:r>
      <w:r w:rsidRPr="00026A92">
        <w:rPr>
          <w:rFonts w:ascii="Times New Roman" w:eastAsia="Times New Roman" w:hAnsi="Times New Roman" w:cs="Calibri"/>
          <w:lang w:eastAsia="ru-RU"/>
        </w:rPr>
        <w:t>15.00.00 Машиностроение.</w:t>
      </w:r>
    </w:p>
    <w:p w:rsidR="00AF6DBD" w:rsidRPr="00026A92" w:rsidRDefault="00AF6DBD" w:rsidP="00AF6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bCs/>
        </w:rPr>
      </w:pPr>
    </w:p>
    <w:p w:rsidR="00AF6DBD" w:rsidRPr="00026A92" w:rsidRDefault="00AF6DBD" w:rsidP="00AF6DB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квалифицированных рабочих, служащих: </w:t>
      </w:r>
      <w:r w:rsidRPr="00026A92">
        <w:rPr>
          <w:rFonts w:ascii="Times New Roman" w:hAnsi="Times New Roman"/>
          <w:bCs/>
        </w:rPr>
        <w:t>Программа</w:t>
      </w:r>
      <w:r w:rsidRPr="00026A92">
        <w:rPr>
          <w:rFonts w:ascii="Times New Roman" w:hAnsi="Times New Roman"/>
          <w:b/>
          <w:bCs/>
        </w:rPr>
        <w:t xml:space="preserve"> </w:t>
      </w:r>
      <w:r w:rsidRPr="00026A92">
        <w:rPr>
          <w:rFonts w:ascii="Times New Roman" w:hAnsi="Times New Roman"/>
        </w:rPr>
        <w:t xml:space="preserve">дисциплины ОУД.02 Литература входит в общеобразовательный учебный цикл, </w:t>
      </w:r>
      <w:proofErr w:type="spellStart"/>
      <w:r w:rsidRPr="00026A92">
        <w:rPr>
          <w:rFonts w:ascii="Times New Roman" w:hAnsi="Times New Roman"/>
        </w:rPr>
        <w:t>подцикл</w:t>
      </w:r>
      <w:proofErr w:type="spellEnd"/>
      <w:r w:rsidRPr="00026A92">
        <w:rPr>
          <w:rFonts w:ascii="Times New Roman" w:hAnsi="Times New Roman"/>
        </w:rPr>
        <w:t xml:space="preserve"> Обязательные учебные дисциплины.</w:t>
      </w:r>
    </w:p>
    <w:p w:rsidR="00AF6DBD" w:rsidRPr="00026A92" w:rsidRDefault="00AF6DBD" w:rsidP="00AF6DBD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Связь с другими учебными дисциплинами: ОУД.01 Русский язык, ДУД.01 Родной язык.</w:t>
      </w:r>
    </w:p>
    <w:p w:rsidR="00AF6DBD" w:rsidRPr="00026A92" w:rsidRDefault="00AF6DBD" w:rsidP="00AF6DBD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  <w:b/>
        </w:rPr>
      </w:pPr>
      <w:r w:rsidRPr="00026A92">
        <w:rPr>
          <w:rFonts w:ascii="Times New Roman" w:hAnsi="Times New Roman"/>
          <w:b/>
        </w:rPr>
        <w:t>Аттестация дисциплины</w:t>
      </w:r>
    </w:p>
    <w:p w:rsidR="00AF6DBD" w:rsidRPr="00026A92" w:rsidRDefault="00AF6DBD" w:rsidP="00AF6DBD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Реализация программы дисциплины ОУД.02 Литература сопровождается текущей и промежуточной аттестацией.</w:t>
      </w:r>
    </w:p>
    <w:p w:rsidR="00AF6DBD" w:rsidRPr="00026A92" w:rsidRDefault="00AF6DBD" w:rsidP="00AF6DBD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AF6DBD" w:rsidRPr="00026A92" w:rsidRDefault="00AF6DBD" w:rsidP="00AF6DBD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опрос;</w:t>
      </w:r>
    </w:p>
    <w:p w:rsidR="00AF6DBD" w:rsidRPr="00026A92" w:rsidRDefault="00AF6DBD" w:rsidP="00AF6DBD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оценка выполнения задания на практическом занятии;</w:t>
      </w:r>
    </w:p>
    <w:p w:rsidR="00AF6DBD" w:rsidRPr="00026A92" w:rsidRDefault="00AF6DBD" w:rsidP="00AF6DBD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AF6DBD" w:rsidRPr="00026A92" w:rsidRDefault="00AF6DBD" w:rsidP="00AF6DBD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тестирование.</w:t>
      </w:r>
    </w:p>
    <w:p w:rsidR="00AF6DBD" w:rsidRPr="00026A92" w:rsidRDefault="00AF6DBD" w:rsidP="00AF6DBD">
      <w:p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  <w:b/>
        </w:rPr>
      </w:pPr>
      <w:r w:rsidRPr="00026A92">
        <w:rPr>
          <w:rFonts w:ascii="Times New Roman" w:hAnsi="Times New Roman"/>
          <w:b/>
        </w:rPr>
        <w:t>Периодичность текущей аттестации:</w:t>
      </w:r>
    </w:p>
    <w:p w:rsidR="00AF6DBD" w:rsidRPr="00026A92" w:rsidRDefault="00AF6DBD" w:rsidP="00AF6DBD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AF6DBD" w:rsidRPr="00026A92" w:rsidRDefault="00AF6DBD" w:rsidP="00AF6DBD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AF6DBD" w:rsidRPr="00026A92" w:rsidRDefault="00AF6DBD" w:rsidP="00AF6DBD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AF6DBD" w:rsidRPr="00026A92" w:rsidRDefault="00AF6DBD" w:rsidP="00AF6DBD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AF6DBD" w:rsidRPr="00026A92" w:rsidRDefault="00AF6DBD" w:rsidP="00AF6DBD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AF6DBD" w:rsidRPr="00026A92" w:rsidRDefault="00AF6DBD" w:rsidP="00AF6DB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 xml:space="preserve">Изучение дисциплины заканчивается промежуточной аттестацией в форме дифференцированного зачета во втором семестре первого курса </w:t>
      </w:r>
      <w:proofErr w:type="gramStart"/>
      <w:r w:rsidRPr="00026A92">
        <w:rPr>
          <w:rFonts w:ascii="Times New Roman" w:hAnsi="Times New Roman"/>
        </w:rPr>
        <w:t>обучения по программе</w:t>
      </w:r>
      <w:proofErr w:type="gramEnd"/>
      <w:r w:rsidRPr="00026A92">
        <w:rPr>
          <w:rFonts w:ascii="Times New Roman" w:hAnsi="Times New Roman"/>
        </w:rPr>
        <w:t>, которая установлена учебным планом.</w:t>
      </w:r>
    </w:p>
    <w:p w:rsidR="00AF6DBD" w:rsidRPr="00026A92" w:rsidRDefault="00AF6DBD" w:rsidP="00AF6DB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Дифференцированный зачет проводится на последнем занятии за счет часов занятий.</w:t>
      </w:r>
    </w:p>
    <w:p w:rsidR="00AF6DBD" w:rsidRPr="00026A92" w:rsidRDefault="00AF6DBD" w:rsidP="00AF6DB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Порядок проведения дифференцированного зачета определяется фондом оценочных средств по дисциплине ОУД.02 Литература.</w:t>
      </w:r>
    </w:p>
    <w:p w:rsidR="00AF6DBD" w:rsidRPr="00026A92" w:rsidRDefault="00AF6DBD" w:rsidP="00AF6DBD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026A92">
        <w:rPr>
          <w:rFonts w:ascii="Times New Roman" w:eastAsia="Times New Roman" w:hAnsi="Times New Roman"/>
          <w:b/>
          <w:lang w:eastAsia="ru-RU"/>
        </w:rPr>
        <w:t>1.3. Цели и планируемые результаты освоения дисциплины:</w:t>
      </w:r>
    </w:p>
    <w:p w:rsidR="00AF6DBD" w:rsidRPr="00026A92" w:rsidRDefault="00AF6DBD" w:rsidP="00AF6DB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026A92">
        <w:rPr>
          <w:rFonts w:ascii="Times New Roman" w:eastAsia="Times New Roman" w:hAnsi="Times New Roman"/>
          <w:b/>
          <w:bCs/>
          <w:lang w:eastAsia="ru-RU"/>
        </w:rPr>
        <w:t xml:space="preserve">1.3.1. Цель общеобразовательной дисциплины </w:t>
      </w:r>
    </w:p>
    <w:p w:rsidR="00AF6DBD" w:rsidRPr="00026A92" w:rsidRDefault="00AF6DBD" w:rsidP="00AF6DBD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</w:rPr>
      </w:pPr>
      <w:r w:rsidRPr="00026A92">
        <w:rPr>
          <w:rFonts w:ascii="Times New Roman" w:eastAsia="Times New Roman" w:hAnsi="Times New Roman"/>
        </w:rPr>
        <w:t>Целью дисциплины «Литература» является формирование культуры читательского восприятия и понимания литературных текстов, читательской самостоятельности и речевых компетенций.</w:t>
      </w:r>
    </w:p>
    <w:p w:rsidR="00AF6DBD" w:rsidRPr="00026A92" w:rsidRDefault="00AF6DBD" w:rsidP="00AF6DBD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</w:rPr>
      </w:pPr>
    </w:p>
    <w:p w:rsidR="00AF6DBD" w:rsidRPr="00026A92" w:rsidRDefault="00AF6DBD" w:rsidP="00AF6DBD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</w:rPr>
      </w:pPr>
      <w:r w:rsidRPr="00026A92">
        <w:rPr>
          <w:rFonts w:ascii="Times New Roman" w:eastAsia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:rsidR="00AF6DBD" w:rsidRPr="00026A92" w:rsidRDefault="00AF6DBD" w:rsidP="00AF6DB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026A92">
        <w:rPr>
          <w:rFonts w:ascii="Times New Roman" w:eastAsia="Times New Roman" w:hAnsi="Times New Roman"/>
          <w:lang w:eastAsia="ru-RU"/>
        </w:rPr>
        <w:t>Особое значение дисциплина имеет при формировании и развитии ОК и ПК</w:t>
      </w:r>
    </w:p>
    <w:p w:rsidR="00A46F01" w:rsidRPr="00BF743F" w:rsidRDefault="00A46F01" w:rsidP="00F805A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</w:p>
    <w:p w:rsidR="00F805A6" w:rsidRPr="005D5769" w:rsidRDefault="00F805A6" w:rsidP="005D5769">
      <w:pPr>
        <w:keepNext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i/>
          <w:lang w:eastAsia="ru-RU"/>
        </w:rPr>
      </w:pPr>
      <w:bookmarkStart w:id="5" w:name="_Toc125032987"/>
      <w:bookmarkStart w:id="6" w:name="_Toc125033094"/>
      <w:r w:rsidRPr="00A46F01">
        <w:rPr>
          <w:rFonts w:ascii="Times New Roman" w:eastAsia="Times New Roman" w:hAnsi="Times New Roman"/>
          <w:b/>
          <w:bCs/>
          <w:i/>
          <w:lang w:eastAsia="ru-RU"/>
        </w:rPr>
        <w:t>2. Структура и содержание общеобразовательной дисциплины</w:t>
      </w:r>
      <w:bookmarkEnd w:id="5"/>
      <w:bookmarkEnd w:id="6"/>
    </w:p>
    <w:p w:rsidR="00F805A6" w:rsidRPr="00F805A6" w:rsidRDefault="00F805A6" w:rsidP="00A4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/>
          <w:b/>
        </w:rPr>
      </w:pPr>
      <w:r w:rsidRPr="00F805A6">
        <w:rPr>
          <w:rFonts w:ascii="Times New Roman" w:eastAsia="Times New Roman" w:hAnsi="Times New Roman"/>
          <w:b/>
        </w:rPr>
        <w:t>2.1. Объем дисциплины и виды учебной работы</w:t>
      </w:r>
    </w:p>
    <w:tbl>
      <w:tblPr>
        <w:tblW w:w="10206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63"/>
        <w:gridCol w:w="1843"/>
      </w:tblGrid>
      <w:tr w:rsidR="00AF6DBD" w:rsidRPr="00137192" w:rsidTr="003E6118">
        <w:trPr>
          <w:trHeight w:val="246"/>
        </w:trPr>
        <w:tc>
          <w:tcPr>
            <w:tcW w:w="8363" w:type="dxa"/>
          </w:tcPr>
          <w:p w:rsidR="00AF6DBD" w:rsidRPr="00AF6DBD" w:rsidRDefault="00AF6DBD" w:rsidP="001460D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AF6DBD">
              <w:rPr>
                <w:rFonts w:ascii="Times New Roman" w:eastAsia="Times New Roman" w:hAnsi="Times New Roman"/>
                <w:b/>
              </w:rPr>
              <w:t>Вид учебной работы</w:t>
            </w:r>
          </w:p>
        </w:tc>
        <w:tc>
          <w:tcPr>
            <w:tcW w:w="1843" w:type="dxa"/>
          </w:tcPr>
          <w:p w:rsidR="00AF6DBD" w:rsidRPr="00AF6DBD" w:rsidRDefault="00AF6DBD" w:rsidP="00146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</w:rPr>
            </w:pPr>
            <w:r w:rsidRPr="00AF6DBD">
              <w:rPr>
                <w:rFonts w:ascii="Times New Roman" w:eastAsia="Times New Roman" w:hAnsi="Times New Roman"/>
                <w:b/>
                <w:i/>
                <w:iCs/>
              </w:rPr>
              <w:t xml:space="preserve">Объем в часах </w:t>
            </w:r>
          </w:p>
        </w:tc>
      </w:tr>
      <w:tr w:rsidR="00AF6DBD" w:rsidRPr="00137192" w:rsidTr="003E6118">
        <w:trPr>
          <w:trHeight w:val="237"/>
        </w:trPr>
        <w:tc>
          <w:tcPr>
            <w:tcW w:w="8363" w:type="dxa"/>
          </w:tcPr>
          <w:p w:rsidR="00AF6DBD" w:rsidRPr="00AF6DBD" w:rsidRDefault="00AF6DBD" w:rsidP="001460D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AF6DBD">
              <w:rPr>
                <w:rFonts w:ascii="Times New Roman" w:eastAsia="Times New Roman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1843" w:type="dxa"/>
          </w:tcPr>
          <w:p w:rsidR="00AF6DBD" w:rsidRPr="00AF6DBD" w:rsidRDefault="00AF6DBD" w:rsidP="00146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</w:rPr>
            </w:pPr>
            <w:r w:rsidRPr="00AF6DBD">
              <w:rPr>
                <w:rFonts w:ascii="Times New Roman" w:eastAsia="Times New Roman" w:hAnsi="Times New Roman"/>
                <w:b/>
                <w:i/>
                <w:iCs/>
              </w:rPr>
              <w:t>120</w:t>
            </w:r>
          </w:p>
        </w:tc>
      </w:tr>
      <w:tr w:rsidR="00AF6DBD" w:rsidRPr="00137192" w:rsidTr="003E6118">
        <w:trPr>
          <w:trHeight w:val="226"/>
        </w:trPr>
        <w:tc>
          <w:tcPr>
            <w:tcW w:w="8363" w:type="dxa"/>
          </w:tcPr>
          <w:p w:rsidR="00AF6DBD" w:rsidRPr="00AF6DBD" w:rsidRDefault="00AF6DBD" w:rsidP="001460D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AF6DBD">
              <w:rPr>
                <w:rFonts w:ascii="Times New Roman" w:eastAsia="Times New Roman" w:hAnsi="Times New Roman"/>
                <w:b/>
                <w:lang w:eastAsia="ru-RU"/>
              </w:rPr>
              <w:t>в т. ч.</w:t>
            </w:r>
          </w:p>
        </w:tc>
        <w:tc>
          <w:tcPr>
            <w:tcW w:w="1843" w:type="dxa"/>
          </w:tcPr>
          <w:p w:rsidR="00AF6DBD" w:rsidRPr="00AF6DBD" w:rsidRDefault="00AF6DBD" w:rsidP="00146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</w:rPr>
            </w:pPr>
          </w:p>
        </w:tc>
      </w:tr>
      <w:tr w:rsidR="00AF6DBD" w:rsidRPr="00137192" w:rsidTr="003E6118">
        <w:trPr>
          <w:trHeight w:val="291"/>
        </w:trPr>
        <w:tc>
          <w:tcPr>
            <w:tcW w:w="8363" w:type="dxa"/>
          </w:tcPr>
          <w:p w:rsidR="00AF6DBD" w:rsidRPr="00AF6DBD" w:rsidRDefault="00AF6DBD" w:rsidP="001460D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AF6DBD">
              <w:rPr>
                <w:rFonts w:ascii="Times New Roman" w:eastAsia="Times New Roman" w:hAnsi="Times New Roman"/>
                <w:b/>
              </w:rPr>
              <w:t>Основное содержание</w:t>
            </w:r>
          </w:p>
        </w:tc>
        <w:tc>
          <w:tcPr>
            <w:tcW w:w="1843" w:type="dxa"/>
          </w:tcPr>
          <w:p w:rsidR="00AF6DBD" w:rsidRPr="00AF6DBD" w:rsidRDefault="00AF6DBD" w:rsidP="00146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</w:rPr>
            </w:pPr>
            <w:r w:rsidRPr="00AF6DBD">
              <w:rPr>
                <w:rFonts w:ascii="Times New Roman" w:eastAsia="Times New Roman" w:hAnsi="Times New Roman"/>
                <w:b/>
                <w:i/>
                <w:iCs/>
              </w:rPr>
              <w:t>118</w:t>
            </w:r>
          </w:p>
        </w:tc>
      </w:tr>
      <w:tr w:rsidR="00AF6DBD" w:rsidRPr="00137192" w:rsidTr="003E6118">
        <w:trPr>
          <w:trHeight w:val="276"/>
        </w:trPr>
        <w:tc>
          <w:tcPr>
            <w:tcW w:w="10206" w:type="dxa"/>
            <w:gridSpan w:val="2"/>
            <w:vAlign w:val="center"/>
            <w:hideMark/>
          </w:tcPr>
          <w:p w:rsidR="00AF6DBD" w:rsidRPr="00AF6DBD" w:rsidRDefault="00AF6DBD" w:rsidP="001460D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highlight w:val="yellow"/>
              </w:rPr>
            </w:pPr>
            <w:r w:rsidRPr="00AF6DBD">
              <w:rPr>
                <w:rFonts w:ascii="Times New Roman" w:eastAsia="Times New Roman" w:hAnsi="Times New Roman"/>
              </w:rPr>
              <w:t>в т.ч.:</w:t>
            </w:r>
          </w:p>
        </w:tc>
      </w:tr>
      <w:tr w:rsidR="00AF6DBD" w:rsidRPr="00137192" w:rsidTr="003E6118">
        <w:trPr>
          <w:trHeight w:val="325"/>
        </w:trPr>
        <w:tc>
          <w:tcPr>
            <w:tcW w:w="8363" w:type="dxa"/>
            <w:vAlign w:val="center"/>
            <w:hideMark/>
          </w:tcPr>
          <w:p w:rsidR="00AF6DBD" w:rsidRPr="00AF6DBD" w:rsidRDefault="00AF6DBD" w:rsidP="001460D0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AF6DBD">
              <w:rPr>
                <w:rFonts w:ascii="Times New Roman" w:eastAsia="Times New Roman" w:hAnsi="Times New Roman"/>
              </w:rPr>
              <w:t>теоретические занятия</w:t>
            </w:r>
          </w:p>
        </w:tc>
        <w:tc>
          <w:tcPr>
            <w:tcW w:w="1843" w:type="dxa"/>
            <w:vAlign w:val="center"/>
          </w:tcPr>
          <w:p w:rsidR="00AF6DBD" w:rsidRPr="00AF6DBD" w:rsidRDefault="00AF6DBD" w:rsidP="001460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</w:rPr>
            </w:pPr>
            <w:r w:rsidRPr="00AF6DBD">
              <w:rPr>
                <w:rFonts w:ascii="Times New Roman" w:eastAsia="Times New Roman" w:hAnsi="Times New Roman"/>
                <w:iCs/>
              </w:rPr>
              <w:t>56</w:t>
            </w:r>
          </w:p>
        </w:tc>
      </w:tr>
      <w:tr w:rsidR="00AF6DBD" w:rsidRPr="00137192" w:rsidTr="003E6118">
        <w:trPr>
          <w:trHeight w:val="272"/>
        </w:trPr>
        <w:tc>
          <w:tcPr>
            <w:tcW w:w="8363" w:type="dxa"/>
            <w:vAlign w:val="center"/>
            <w:hideMark/>
          </w:tcPr>
          <w:p w:rsidR="00AF6DBD" w:rsidRPr="00AF6DBD" w:rsidRDefault="00AF6DBD" w:rsidP="001460D0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AF6DBD">
              <w:rPr>
                <w:rFonts w:ascii="Times New Roman" w:eastAsia="Times New Roman" w:hAnsi="Times New Roman"/>
              </w:rPr>
              <w:t>практические занятия</w:t>
            </w:r>
            <w:r w:rsidRPr="00AF6DBD">
              <w:rPr>
                <w:rFonts w:ascii="Times New Roman" w:eastAsia="Times New Roman" w:hAnsi="Times New Roman"/>
                <w:i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F6DBD" w:rsidRPr="00AF6DBD" w:rsidRDefault="00AF6DBD" w:rsidP="001460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</w:rPr>
            </w:pPr>
            <w:r w:rsidRPr="00AF6DBD">
              <w:rPr>
                <w:rFonts w:ascii="Times New Roman" w:eastAsia="Times New Roman" w:hAnsi="Times New Roman"/>
                <w:iCs/>
              </w:rPr>
              <w:t>46</w:t>
            </w:r>
          </w:p>
        </w:tc>
      </w:tr>
      <w:tr w:rsidR="00AF6DBD" w:rsidRPr="00137192" w:rsidTr="003E6118">
        <w:trPr>
          <w:trHeight w:val="490"/>
        </w:trPr>
        <w:tc>
          <w:tcPr>
            <w:tcW w:w="8363" w:type="dxa"/>
            <w:vAlign w:val="center"/>
            <w:hideMark/>
          </w:tcPr>
          <w:p w:rsidR="00AF6DBD" w:rsidRPr="00AF6DBD" w:rsidRDefault="00AF6DBD" w:rsidP="001460D0">
            <w:pPr>
              <w:tabs>
                <w:tab w:val="left" w:pos="44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F6DBD">
              <w:rPr>
                <w:rFonts w:ascii="Times New Roman" w:eastAsia="Times New Roman" w:hAnsi="Times New Roman"/>
                <w:b/>
                <w:lang w:eastAsia="ru-RU"/>
              </w:rPr>
              <w:t>Из них профессионально-ориентированное содержание (содержание прикладного модуля)</w:t>
            </w:r>
          </w:p>
        </w:tc>
        <w:tc>
          <w:tcPr>
            <w:tcW w:w="1843" w:type="dxa"/>
            <w:vAlign w:val="center"/>
          </w:tcPr>
          <w:p w:rsidR="00AF6DBD" w:rsidRPr="00AF6DBD" w:rsidRDefault="00AF6DBD" w:rsidP="001460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AF6DBD">
              <w:rPr>
                <w:rFonts w:ascii="Times New Roman" w:eastAsia="Times New Roman" w:hAnsi="Times New Roman"/>
                <w:bCs/>
                <w:iCs/>
              </w:rPr>
              <w:t>14</w:t>
            </w:r>
          </w:p>
        </w:tc>
      </w:tr>
      <w:tr w:rsidR="00AF6DBD" w:rsidRPr="00137192" w:rsidTr="003E6118">
        <w:trPr>
          <w:trHeight w:val="256"/>
        </w:trPr>
        <w:tc>
          <w:tcPr>
            <w:tcW w:w="8363" w:type="dxa"/>
            <w:vAlign w:val="center"/>
            <w:hideMark/>
          </w:tcPr>
          <w:p w:rsidR="00AF6DBD" w:rsidRPr="00AF6DBD" w:rsidRDefault="00AF6DBD" w:rsidP="001460D0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AF6DBD">
              <w:rPr>
                <w:rFonts w:ascii="Times New Roman" w:eastAsia="Times New Roman" w:hAnsi="Times New Roman"/>
              </w:rPr>
              <w:t>в т. ч.:</w:t>
            </w:r>
          </w:p>
        </w:tc>
        <w:tc>
          <w:tcPr>
            <w:tcW w:w="1843" w:type="dxa"/>
            <w:vAlign w:val="center"/>
          </w:tcPr>
          <w:p w:rsidR="00AF6DBD" w:rsidRPr="00AF6DBD" w:rsidRDefault="00AF6DBD" w:rsidP="001460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</w:rPr>
            </w:pPr>
          </w:p>
        </w:tc>
      </w:tr>
      <w:tr w:rsidR="00AF6DBD" w:rsidRPr="00137192" w:rsidTr="003E6118">
        <w:trPr>
          <w:trHeight w:val="389"/>
        </w:trPr>
        <w:tc>
          <w:tcPr>
            <w:tcW w:w="8363" w:type="dxa"/>
            <w:vAlign w:val="center"/>
            <w:hideMark/>
          </w:tcPr>
          <w:p w:rsidR="00AF6DBD" w:rsidRPr="00AF6DBD" w:rsidRDefault="00AF6DBD" w:rsidP="001460D0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AF6DBD">
              <w:rPr>
                <w:rFonts w:ascii="Times New Roman" w:eastAsia="Times New Roman" w:hAnsi="Times New Roman"/>
              </w:rPr>
              <w:t>теоретические занятия</w:t>
            </w:r>
          </w:p>
        </w:tc>
        <w:tc>
          <w:tcPr>
            <w:tcW w:w="1843" w:type="dxa"/>
            <w:vAlign w:val="center"/>
          </w:tcPr>
          <w:p w:rsidR="00AF6DBD" w:rsidRPr="00AF6DBD" w:rsidRDefault="00AF6DBD" w:rsidP="001460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</w:rPr>
            </w:pPr>
            <w:r w:rsidRPr="00AF6DBD">
              <w:rPr>
                <w:rFonts w:ascii="Times New Roman" w:eastAsia="Times New Roman" w:hAnsi="Times New Roman"/>
                <w:iCs/>
              </w:rPr>
              <w:t>-</w:t>
            </w:r>
          </w:p>
        </w:tc>
      </w:tr>
      <w:tr w:rsidR="00AF6DBD" w:rsidRPr="00137192" w:rsidTr="003E6118">
        <w:trPr>
          <w:trHeight w:val="280"/>
        </w:trPr>
        <w:tc>
          <w:tcPr>
            <w:tcW w:w="8363" w:type="dxa"/>
            <w:vAlign w:val="center"/>
            <w:hideMark/>
          </w:tcPr>
          <w:p w:rsidR="00AF6DBD" w:rsidRPr="00AF6DBD" w:rsidRDefault="00AF6DBD" w:rsidP="001460D0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AF6DBD">
              <w:rPr>
                <w:rFonts w:ascii="Times New Roman" w:eastAsia="Times New Roman" w:hAnsi="Times New Roman"/>
              </w:rPr>
              <w:t>практические занятия</w:t>
            </w:r>
            <w:r w:rsidRPr="00AF6DBD">
              <w:rPr>
                <w:rFonts w:ascii="Times New Roman" w:eastAsia="Times New Roman" w:hAnsi="Times New Roman"/>
                <w:i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F6DBD" w:rsidRPr="00AF6DBD" w:rsidRDefault="00AF6DBD" w:rsidP="001460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</w:rPr>
            </w:pPr>
            <w:r w:rsidRPr="00AF6DBD">
              <w:rPr>
                <w:rFonts w:ascii="Times New Roman" w:eastAsia="Times New Roman" w:hAnsi="Times New Roman"/>
                <w:iCs/>
              </w:rPr>
              <w:t>14</w:t>
            </w:r>
          </w:p>
        </w:tc>
      </w:tr>
      <w:tr w:rsidR="00AF6DBD" w:rsidRPr="00137192" w:rsidTr="003E6118">
        <w:trPr>
          <w:trHeight w:val="257"/>
        </w:trPr>
        <w:tc>
          <w:tcPr>
            <w:tcW w:w="8363" w:type="dxa"/>
            <w:vAlign w:val="center"/>
          </w:tcPr>
          <w:p w:rsidR="00AF6DBD" w:rsidRPr="00AF6DBD" w:rsidRDefault="00AF6DBD" w:rsidP="001460D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AF6DBD">
              <w:rPr>
                <w:rFonts w:ascii="Times New Roman" w:eastAsia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1843" w:type="dxa"/>
            <w:vAlign w:val="center"/>
          </w:tcPr>
          <w:p w:rsidR="00AF6DBD" w:rsidRPr="00AF6DBD" w:rsidRDefault="00AF6DBD" w:rsidP="001460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AF6DBD">
              <w:rPr>
                <w:rFonts w:ascii="Times New Roman" w:eastAsia="Times New Roman" w:hAnsi="Times New Roman"/>
                <w:b/>
                <w:bCs/>
                <w:iCs/>
              </w:rPr>
              <w:t>2</w:t>
            </w:r>
          </w:p>
        </w:tc>
      </w:tr>
      <w:tr w:rsidR="00AF6DBD" w:rsidRPr="00137192" w:rsidTr="003E6118">
        <w:trPr>
          <w:trHeight w:val="331"/>
        </w:trPr>
        <w:tc>
          <w:tcPr>
            <w:tcW w:w="8363" w:type="dxa"/>
            <w:vAlign w:val="center"/>
          </w:tcPr>
          <w:p w:rsidR="00AF6DBD" w:rsidRPr="00AF6DBD" w:rsidRDefault="00AF6DBD" w:rsidP="001460D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/>
              </w:rPr>
            </w:pPr>
            <w:proofErr w:type="gramStart"/>
            <w:r w:rsidRPr="00AF6DBD">
              <w:rPr>
                <w:rFonts w:ascii="Times New Roman" w:eastAsia="Times New Roman" w:hAnsi="Times New Roman"/>
                <w:bCs/>
                <w:lang w:eastAsia="ru-RU"/>
              </w:rPr>
              <w:t>Индивидуальный проект</w:t>
            </w:r>
            <w:proofErr w:type="gramEnd"/>
            <w:r w:rsidRPr="00AF6DBD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AF6DBD">
              <w:rPr>
                <w:rFonts w:ascii="Times New Roman" w:eastAsia="Times New Roman" w:hAnsi="Times New Roman"/>
                <w:bCs/>
                <w:i/>
                <w:lang w:eastAsia="ru-RU"/>
              </w:rPr>
              <w:t>(да/нет</w:t>
            </w:r>
            <w:r w:rsidRPr="00AF6DBD">
              <w:rPr>
                <w:rFonts w:ascii="Times New Roman" w:eastAsia="Times New Roman" w:hAnsi="Times New Roman"/>
                <w:bCs/>
                <w:lang w:eastAsia="ru-RU"/>
              </w:rPr>
              <w:t xml:space="preserve">) </w:t>
            </w:r>
          </w:p>
        </w:tc>
        <w:tc>
          <w:tcPr>
            <w:tcW w:w="1843" w:type="dxa"/>
            <w:vAlign w:val="center"/>
          </w:tcPr>
          <w:p w:rsidR="00AF6DBD" w:rsidRPr="00AF6DBD" w:rsidRDefault="00AF6DBD" w:rsidP="001460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AF6DBD">
              <w:rPr>
                <w:rFonts w:ascii="Times New Roman" w:eastAsia="Times New Roman" w:hAnsi="Times New Roman"/>
                <w:bCs/>
                <w:iCs/>
              </w:rPr>
              <w:t>нет</w:t>
            </w:r>
          </w:p>
        </w:tc>
      </w:tr>
      <w:tr w:rsidR="00AF6DBD" w:rsidRPr="00137192" w:rsidTr="003E6118">
        <w:trPr>
          <w:trHeight w:val="331"/>
        </w:trPr>
        <w:tc>
          <w:tcPr>
            <w:tcW w:w="8363" w:type="dxa"/>
            <w:vAlign w:val="center"/>
          </w:tcPr>
          <w:p w:rsidR="00AF6DBD" w:rsidRPr="00AF6DBD" w:rsidRDefault="00AF6DBD" w:rsidP="001460D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</w:rPr>
            </w:pPr>
            <w:r w:rsidRPr="00AF6DBD">
              <w:rPr>
                <w:rFonts w:ascii="Times New Roman" w:eastAsia="Times New Roman" w:hAnsi="Times New Roman"/>
                <w:b/>
                <w:iCs/>
              </w:rPr>
              <w:t>Промежуточная аттестация (</w:t>
            </w:r>
            <w:r w:rsidRPr="00AF6DBD">
              <w:rPr>
                <w:rFonts w:ascii="Times New Roman" w:eastAsia="Times New Roman" w:hAnsi="Times New Roman"/>
                <w:b/>
              </w:rPr>
              <w:t xml:space="preserve">дифференцированный </w:t>
            </w:r>
            <w:r w:rsidRPr="00AF6DBD">
              <w:rPr>
                <w:rFonts w:ascii="Times New Roman" w:eastAsia="Times New Roman" w:hAnsi="Times New Roman"/>
                <w:b/>
                <w:iCs/>
              </w:rPr>
              <w:t>зачет)</w:t>
            </w:r>
          </w:p>
        </w:tc>
        <w:tc>
          <w:tcPr>
            <w:tcW w:w="1843" w:type="dxa"/>
            <w:vAlign w:val="center"/>
          </w:tcPr>
          <w:p w:rsidR="00AF6DBD" w:rsidRPr="00AF6DBD" w:rsidRDefault="00AF6DBD" w:rsidP="001460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highlight w:val="yellow"/>
              </w:rPr>
            </w:pPr>
            <w:r w:rsidRPr="00AF6DBD">
              <w:rPr>
                <w:rFonts w:ascii="Times New Roman" w:eastAsia="Times New Roman" w:hAnsi="Times New Roman"/>
                <w:b/>
                <w:iCs/>
              </w:rPr>
              <w:t>2</w:t>
            </w:r>
          </w:p>
        </w:tc>
      </w:tr>
    </w:tbl>
    <w:p w:rsidR="007C3750" w:rsidRDefault="007C3750" w:rsidP="00BF743F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F743F" w:rsidRPr="00042634" w:rsidRDefault="00042634" w:rsidP="00042634">
      <w:pPr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042634">
        <w:rPr>
          <w:rFonts w:ascii="Times New Roman" w:hAnsi="Times New Roman"/>
          <w:b/>
          <w:bCs/>
          <w:i/>
          <w:iCs/>
          <w:highlight w:val="yellow"/>
        </w:rPr>
        <w:t>ОУД.03 ИНОСТРАННЫЙ ЯЗЫК</w:t>
      </w:r>
    </w:p>
    <w:p w:rsidR="001460D0" w:rsidRPr="00026A92" w:rsidRDefault="001460D0" w:rsidP="001460D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  <w:b/>
          <w:bCs/>
        </w:rPr>
      </w:pPr>
      <w:bookmarkStart w:id="7" w:name="_Toc125465578"/>
      <w:r w:rsidRPr="00026A92">
        <w:rPr>
          <w:rFonts w:ascii="Times New Roman" w:hAnsi="Times New Roman"/>
          <w:b/>
          <w:bCs/>
        </w:rPr>
        <w:t>1.1. Область применения программы</w:t>
      </w:r>
    </w:p>
    <w:p w:rsidR="001460D0" w:rsidRPr="00026A92" w:rsidRDefault="001460D0" w:rsidP="0014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</w:rPr>
      </w:pPr>
      <w:r w:rsidRPr="00026A92">
        <w:rPr>
          <w:rFonts w:ascii="Times New Roman" w:hAnsi="Times New Roman"/>
        </w:rPr>
        <w:t xml:space="preserve">Рабочая программа учебной дисциплины является частью   </w:t>
      </w:r>
      <w:bookmarkStart w:id="8" w:name="_Hlk158808834"/>
      <w:r w:rsidRPr="00026A92">
        <w:rPr>
          <w:rFonts w:ascii="Times New Roman" w:hAnsi="Times New Roman"/>
        </w:rPr>
        <w:t>программы подготовки квалифицированных рабочих, служащих по профессии 15.01.05 Сварщик (ручной и частично механизированной сварки (наплавки)), укрупненная группа профессий 15.00.00 Машиностроение.</w:t>
      </w:r>
      <w:bookmarkEnd w:id="8"/>
    </w:p>
    <w:p w:rsidR="001460D0" w:rsidRPr="00026A92" w:rsidRDefault="001460D0" w:rsidP="0014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b/>
          <w:bCs/>
        </w:rPr>
      </w:pPr>
    </w:p>
    <w:p w:rsidR="001460D0" w:rsidRPr="00026A92" w:rsidRDefault="001460D0" w:rsidP="001460D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</w:rPr>
      </w:pPr>
      <w:r w:rsidRPr="00026A92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квалифицированных рабочих, служащих: </w:t>
      </w:r>
      <w:r w:rsidRPr="00026A92">
        <w:rPr>
          <w:rFonts w:ascii="Times New Roman" w:hAnsi="Times New Roman"/>
          <w:bCs/>
        </w:rPr>
        <w:t>Программа</w:t>
      </w:r>
      <w:r w:rsidRPr="00026A92">
        <w:rPr>
          <w:rFonts w:ascii="Times New Roman" w:hAnsi="Times New Roman"/>
          <w:b/>
          <w:bCs/>
        </w:rPr>
        <w:t xml:space="preserve"> </w:t>
      </w:r>
      <w:r w:rsidRPr="00026A92">
        <w:rPr>
          <w:rFonts w:ascii="Times New Roman" w:hAnsi="Times New Roman"/>
        </w:rPr>
        <w:t xml:space="preserve">дисциплины ОУД.03 Иностранный язык (Английский) входит в общеобразовательный цикл, </w:t>
      </w:r>
      <w:proofErr w:type="spellStart"/>
      <w:r w:rsidRPr="00026A92">
        <w:rPr>
          <w:rFonts w:ascii="Times New Roman" w:hAnsi="Times New Roman"/>
        </w:rPr>
        <w:t>подцикл</w:t>
      </w:r>
      <w:proofErr w:type="spellEnd"/>
      <w:r w:rsidRPr="00026A92">
        <w:rPr>
          <w:rFonts w:ascii="Times New Roman" w:hAnsi="Times New Roman"/>
        </w:rPr>
        <w:t xml:space="preserve"> Обязательные учебные дисциплины</w:t>
      </w:r>
    </w:p>
    <w:p w:rsidR="001460D0" w:rsidRPr="00026A92" w:rsidRDefault="001460D0" w:rsidP="001460D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Связь с другими учебными дисциплинами: ОУД.01 Русский язык, ДУД.01 Родной язык, ОУД.08 История.</w:t>
      </w:r>
    </w:p>
    <w:p w:rsidR="001460D0" w:rsidRPr="00026A92" w:rsidRDefault="001460D0" w:rsidP="001460D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</w:rPr>
      </w:pPr>
    </w:p>
    <w:p w:rsidR="001460D0" w:rsidRPr="00026A92" w:rsidRDefault="001460D0" w:rsidP="001460D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  <w:b/>
        </w:rPr>
      </w:pPr>
      <w:r w:rsidRPr="00026A92">
        <w:rPr>
          <w:rFonts w:ascii="Times New Roman" w:hAnsi="Times New Roman"/>
          <w:b/>
        </w:rPr>
        <w:t>Аттестация дисциплины</w:t>
      </w:r>
    </w:p>
    <w:p w:rsidR="001460D0" w:rsidRPr="00026A92" w:rsidRDefault="001460D0" w:rsidP="001460D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Реализация программы дисциплины ОУД.03 Иностранный язык (Английский) сопровождается текущей и промежуточной аттестацией.</w:t>
      </w:r>
    </w:p>
    <w:p w:rsidR="001460D0" w:rsidRPr="00026A92" w:rsidRDefault="001460D0" w:rsidP="001460D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1460D0" w:rsidRPr="00026A92" w:rsidRDefault="001460D0" w:rsidP="001460D0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опрос;</w:t>
      </w:r>
    </w:p>
    <w:p w:rsidR="001460D0" w:rsidRPr="00026A92" w:rsidRDefault="001460D0" w:rsidP="001460D0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оценка выполнения задания на практическом занятии;</w:t>
      </w:r>
    </w:p>
    <w:p w:rsidR="001460D0" w:rsidRPr="00026A92" w:rsidRDefault="001460D0" w:rsidP="001460D0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1460D0" w:rsidRPr="00026A92" w:rsidRDefault="001460D0" w:rsidP="001460D0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тестирование.</w:t>
      </w:r>
    </w:p>
    <w:p w:rsidR="001460D0" w:rsidRPr="00026A92" w:rsidRDefault="001460D0" w:rsidP="001460D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  <w:b/>
        </w:rPr>
      </w:pPr>
      <w:r w:rsidRPr="00026A92">
        <w:rPr>
          <w:rFonts w:ascii="Times New Roman" w:hAnsi="Times New Roman"/>
          <w:b/>
        </w:rPr>
        <w:t>Периодичность текущей аттестации:</w:t>
      </w:r>
    </w:p>
    <w:p w:rsidR="001460D0" w:rsidRPr="00026A92" w:rsidRDefault="001460D0" w:rsidP="001460D0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1460D0" w:rsidRPr="00026A92" w:rsidRDefault="001460D0" w:rsidP="001460D0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1460D0" w:rsidRPr="00026A92" w:rsidRDefault="001460D0" w:rsidP="001460D0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1460D0" w:rsidRPr="00026A92" w:rsidRDefault="001460D0" w:rsidP="001460D0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1460D0" w:rsidRPr="00026A92" w:rsidRDefault="001460D0" w:rsidP="001460D0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1460D0" w:rsidRPr="00026A92" w:rsidRDefault="001460D0" w:rsidP="001460D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курса.</w:t>
      </w:r>
    </w:p>
    <w:p w:rsidR="001460D0" w:rsidRPr="00026A92" w:rsidRDefault="001460D0" w:rsidP="001460D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Дифференцированный зачет проводится на последнем занятии за счет часов занятий.</w:t>
      </w:r>
    </w:p>
    <w:p w:rsidR="001460D0" w:rsidRPr="00026A92" w:rsidRDefault="001460D0" w:rsidP="001460D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Порядок проведения дифференцированного зачета определяется фондом оценочных средств по дисциплине ОУД.03 Иностранный язык (Английский).</w:t>
      </w:r>
    </w:p>
    <w:p w:rsidR="001460D0" w:rsidRPr="00026A92" w:rsidRDefault="001460D0" w:rsidP="001460D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</w:rPr>
      </w:pPr>
    </w:p>
    <w:p w:rsidR="001460D0" w:rsidRPr="00026A92" w:rsidRDefault="001460D0" w:rsidP="001460D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hAnsi="Times New Roman"/>
          <w:b/>
        </w:rPr>
      </w:pPr>
      <w:r w:rsidRPr="00026A92">
        <w:rPr>
          <w:rFonts w:ascii="Times New Roman" w:eastAsia="OfficinaSansBookC" w:hAnsi="Times New Roman"/>
          <w:b/>
        </w:rPr>
        <w:t xml:space="preserve">1.3. </w:t>
      </w:r>
      <w:bookmarkStart w:id="9" w:name="_Hlk113359429"/>
      <w:r w:rsidRPr="00026A92">
        <w:rPr>
          <w:rFonts w:ascii="Times New Roman" w:hAnsi="Times New Roman"/>
          <w:b/>
        </w:rPr>
        <w:t xml:space="preserve">Цели </w:t>
      </w:r>
      <w:bookmarkEnd w:id="9"/>
      <w:r w:rsidRPr="00026A92">
        <w:rPr>
          <w:rFonts w:ascii="Times New Roman" w:hAnsi="Times New Roman"/>
          <w:b/>
        </w:rPr>
        <w:t>и планируемые результаты освоения дисциплины:</w:t>
      </w:r>
    </w:p>
    <w:p w:rsidR="001460D0" w:rsidRPr="00026A92" w:rsidRDefault="001460D0" w:rsidP="001460D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rPr>
          <w:rFonts w:ascii="Times New Roman" w:hAnsi="Times New Roman"/>
          <w:b/>
          <w:bCs/>
        </w:rPr>
      </w:pPr>
    </w:p>
    <w:p w:rsidR="001460D0" w:rsidRPr="00026A92" w:rsidRDefault="001460D0" w:rsidP="001460D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425"/>
        <w:rPr>
          <w:rFonts w:ascii="Times New Roman" w:hAnsi="Times New Roman"/>
          <w:b/>
          <w:bCs/>
        </w:rPr>
      </w:pPr>
      <w:r w:rsidRPr="00026A92">
        <w:rPr>
          <w:rFonts w:ascii="Times New Roman" w:hAnsi="Times New Roman"/>
          <w:b/>
          <w:bCs/>
        </w:rPr>
        <w:t>1.3.1. Цели дисциплины</w:t>
      </w:r>
    </w:p>
    <w:p w:rsidR="001460D0" w:rsidRPr="00026A92" w:rsidRDefault="001460D0" w:rsidP="001460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425"/>
        <w:rPr>
          <w:rFonts w:ascii="Times New Roman" w:hAnsi="Times New Roman"/>
        </w:rPr>
      </w:pPr>
      <w:bookmarkStart w:id="10" w:name="_Hlk113975704"/>
      <w:r w:rsidRPr="00026A92">
        <w:rPr>
          <w:rFonts w:ascii="Times New Roman" w:hAnsi="Times New Roman"/>
        </w:rPr>
        <w:t xml:space="preserve">Содержание программы общеобразовательной дисциплины «Иностранный язык (Английский)» направлено на достижение следующих целей: </w:t>
      </w:r>
      <w:bookmarkEnd w:id="10"/>
    </w:p>
    <w:p w:rsidR="001460D0" w:rsidRPr="00026A92" w:rsidRDefault="001460D0" w:rsidP="001460D0">
      <w:pPr>
        <w:pStyle w:val="a3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-567" w:firstLine="425"/>
        <w:contextualSpacing w:val="0"/>
        <w:jc w:val="both"/>
        <w:rPr>
          <w:rFonts w:ascii="Times New Roman" w:eastAsia="OfficinaSansBookC" w:hAnsi="Times New Roman"/>
          <w:color w:val="000000"/>
        </w:rPr>
      </w:pPr>
      <w:r w:rsidRPr="00026A92">
        <w:rPr>
          <w:rFonts w:ascii="Times New Roman" w:eastAsia="OfficinaSansBookC" w:hAnsi="Times New Roman"/>
          <w:color w:val="000000"/>
        </w:rPr>
        <w:t xml:space="preserve">понимание иностранного языка как средства межличностного и профессионального общения, инструмента познания, самообразования, социализации и самореализации в </w:t>
      </w:r>
      <w:proofErr w:type="spellStart"/>
      <w:r w:rsidRPr="00026A92">
        <w:rPr>
          <w:rFonts w:ascii="Times New Roman" w:eastAsia="OfficinaSansBookC" w:hAnsi="Times New Roman"/>
          <w:color w:val="000000"/>
        </w:rPr>
        <w:t>полиязычном</w:t>
      </w:r>
      <w:proofErr w:type="spellEnd"/>
      <w:r w:rsidRPr="00026A92">
        <w:rPr>
          <w:rFonts w:ascii="Times New Roman" w:eastAsia="OfficinaSansBookC" w:hAnsi="Times New Roman"/>
          <w:color w:val="000000"/>
        </w:rPr>
        <w:t xml:space="preserve"> и поликультурном мире;</w:t>
      </w:r>
    </w:p>
    <w:p w:rsidR="001460D0" w:rsidRPr="00026A92" w:rsidRDefault="001460D0" w:rsidP="001460D0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425"/>
        <w:jc w:val="both"/>
        <w:rPr>
          <w:rFonts w:ascii="Times New Roman" w:eastAsia="OfficinaSansBookC" w:hAnsi="Times New Roman"/>
          <w:color w:val="000000"/>
        </w:rPr>
      </w:pPr>
      <w:r w:rsidRPr="00026A92">
        <w:rPr>
          <w:rFonts w:ascii="Times New Roman" w:eastAsia="OfficinaSansBookC" w:hAnsi="Times New Roman"/>
          <w:color w:val="000000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1460D0" w:rsidRPr="00026A92" w:rsidRDefault="001460D0" w:rsidP="001460D0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425"/>
        <w:jc w:val="both"/>
        <w:rPr>
          <w:rFonts w:ascii="Times New Roman" w:eastAsia="OfficinaSansBookC" w:hAnsi="Times New Roman"/>
          <w:color w:val="000000"/>
        </w:rPr>
      </w:pPr>
      <w:r w:rsidRPr="00026A92">
        <w:rPr>
          <w:rFonts w:ascii="Times New Roman" w:eastAsia="OfficinaSansBookC" w:hAnsi="Times New Roman"/>
          <w:color w:val="000000"/>
        </w:rPr>
        <w:t>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:rsidR="001460D0" w:rsidRPr="00026A92" w:rsidRDefault="001460D0" w:rsidP="001460D0">
      <w:pPr>
        <w:suppressAutoHyphens/>
        <w:spacing w:after="0" w:line="240" w:lineRule="auto"/>
        <w:ind w:left="-567" w:firstLine="425"/>
        <w:rPr>
          <w:rFonts w:ascii="Times New Roman" w:eastAsia="OfficinaSansBookC" w:hAnsi="Times New Roman"/>
          <w:b/>
        </w:rPr>
      </w:pPr>
    </w:p>
    <w:p w:rsidR="001460D0" w:rsidRPr="00026A92" w:rsidRDefault="001460D0" w:rsidP="001460D0">
      <w:pPr>
        <w:suppressAutoHyphens/>
        <w:spacing w:after="0" w:line="240" w:lineRule="auto"/>
        <w:ind w:left="-567" w:firstLine="425"/>
        <w:rPr>
          <w:rFonts w:ascii="Times New Roman" w:hAnsi="Times New Roman"/>
          <w:b/>
          <w:bCs/>
        </w:rPr>
      </w:pPr>
      <w:r w:rsidRPr="00026A92">
        <w:rPr>
          <w:rFonts w:ascii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:rsidR="001460D0" w:rsidRPr="00026A92" w:rsidRDefault="001460D0" w:rsidP="001460D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Особое значение дисциплина имеет при формировании и развитии ОК, ПК</w:t>
      </w:r>
    </w:p>
    <w:p w:rsidR="00520685" w:rsidRPr="00A46F01" w:rsidRDefault="00520685" w:rsidP="00520685">
      <w:pPr>
        <w:pStyle w:val="1"/>
        <w:jc w:val="center"/>
        <w:rPr>
          <w:rFonts w:ascii="Times New Roman" w:eastAsia="OfficinaSansBookC" w:hAnsi="Times New Roman" w:cs="Times New Roman"/>
          <w:b/>
          <w:bCs/>
          <w:i/>
          <w:color w:val="auto"/>
          <w:sz w:val="22"/>
          <w:szCs w:val="22"/>
        </w:rPr>
      </w:pPr>
      <w:r w:rsidRPr="00A46F01">
        <w:rPr>
          <w:rFonts w:ascii="Times New Roman" w:eastAsia="OfficinaSansBookC" w:hAnsi="Times New Roman" w:cs="Times New Roman"/>
          <w:b/>
          <w:bCs/>
          <w:i/>
          <w:color w:val="auto"/>
          <w:sz w:val="22"/>
          <w:szCs w:val="22"/>
        </w:rPr>
        <w:t>2. Структура и содержание общеобразовательной дисциплины</w:t>
      </w:r>
      <w:bookmarkEnd w:id="7"/>
    </w:p>
    <w:p w:rsidR="00520685" w:rsidRPr="00520685" w:rsidRDefault="00520685" w:rsidP="008B2BEE">
      <w:pPr>
        <w:spacing w:after="0"/>
        <w:ind w:firstLine="709"/>
        <w:jc w:val="both"/>
        <w:rPr>
          <w:rFonts w:ascii="Times New Roman" w:eastAsia="OfficinaSansBookC" w:hAnsi="Times New Roman"/>
          <w:b/>
        </w:rPr>
      </w:pPr>
      <w:r w:rsidRPr="00520685">
        <w:rPr>
          <w:rFonts w:ascii="Times New Roman" w:eastAsia="OfficinaSansBookC" w:hAnsi="Times New Roman"/>
          <w:b/>
        </w:rPr>
        <w:t>2.1. Объем учебной дисциплины и виды учебной работы</w:t>
      </w:r>
    </w:p>
    <w:tbl>
      <w:tblPr>
        <w:tblW w:w="979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822"/>
        <w:gridCol w:w="1976"/>
      </w:tblGrid>
      <w:tr w:rsidR="001460D0" w:rsidRPr="001460D0" w:rsidTr="003E6118">
        <w:trPr>
          <w:trHeight w:val="193"/>
        </w:trPr>
        <w:tc>
          <w:tcPr>
            <w:tcW w:w="7822" w:type="dxa"/>
            <w:vAlign w:val="center"/>
          </w:tcPr>
          <w:p w:rsidR="001460D0" w:rsidRPr="001460D0" w:rsidRDefault="001460D0" w:rsidP="001460D0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  <w:b/>
              </w:rPr>
            </w:pPr>
            <w:r w:rsidRPr="001460D0">
              <w:rPr>
                <w:rFonts w:ascii="Times New Roman" w:eastAsia="OfficinaSansBookC" w:hAnsi="Times New Roman"/>
                <w:b/>
              </w:rPr>
              <w:t>Вид учебной работы</w:t>
            </w:r>
          </w:p>
        </w:tc>
        <w:tc>
          <w:tcPr>
            <w:tcW w:w="1976" w:type="dxa"/>
            <w:vAlign w:val="center"/>
          </w:tcPr>
          <w:p w:rsidR="001460D0" w:rsidRPr="001460D0" w:rsidRDefault="001460D0" w:rsidP="001460D0">
            <w:pPr>
              <w:spacing w:after="0" w:line="240" w:lineRule="auto"/>
              <w:rPr>
                <w:rFonts w:ascii="Times New Roman" w:eastAsia="OfficinaSansBookC" w:hAnsi="Times New Roman"/>
                <w:b/>
              </w:rPr>
            </w:pPr>
            <w:r w:rsidRPr="001460D0">
              <w:rPr>
                <w:rFonts w:ascii="Times New Roman" w:eastAsia="OfficinaSansBookC" w:hAnsi="Times New Roman"/>
                <w:b/>
              </w:rPr>
              <w:t>Объем в часах</w:t>
            </w:r>
          </w:p>
        </w:tc>
      </w:tr>
      <w:tr w:rsidR="001460D0" w:rsidRPr="001460D0" w:rsidTr="003E6118">
        <w:trPr>
          <w:trHeight w:val="257"/>
        </w:trPr>
        <w:tc>
          <w:tcPr>
            <w:tcW w:w="7822" w:type="dxa"/>
            <w:vAlign w:val="center"/>
          </w:tcPr>
          <w:p w:rsidR="001460D0" w:rsidRPr="001460D0" w:rsidRDefault="001460D0" w:rsidP="001460D0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  <w:b/>
              </w:rPr>
            </w:pPr>
            <w:r w:rsidRPr="001460D0">
              <w:rPr>
                <w:rFonts w:ascii="Times New Roman" w:eastAsia="OfficinaSansBookC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976" w:type="dxa"/>
            <w:vAlign w:val="center"/>
          </w:tcPr>
          <w:p w:rsidR="001460D0" w:rsidRPr="001460D0" w:rsidRDefault="001460D0" w:rsidP="001460D0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  <w:b/>
              </w:rPr>
            </w:pPr>
            <w:r w:rsidRPr="001460D0">
              <w:rPr>
                <w:rFonts w:ascii="Times New Roman" w:eastAsia="OfficinaSansBookC" w:hAnsi="Times New Roman"/>
                <w:b/>
              </w:rPr>
              <w:t>74</w:t>
            </w:r>
          </w:p>
        </w:tc>
      </w:tr>
      <w:tr w:rsidR="001460D0" w:rsidRPr="001460D0" w:rsidTr="003E6118">
        <w:trPr>
          <w:trHeight w:val="336"/>
        </w:trPr>
        <w:tc>
          <w:tcPr>
            <w:tcW w:w="7822" w:type="dxa"/>
            <w:tcBorders>
              <w:right w:val="single" w:sz="4" w:space="0" w:color="000000"/>
            </w:tcBorders>
            <w:vAlign w:val="center"/>
          </w:tcPr>
          <w:p w:rsidR="001460D0" w:rsidRPr="001460D0" w:rsidRDefault="001460D0" w:rsidP="001460D0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1460D0">
              <w:rPr>
                <w:rFonts w:ascii="Times New Roman" w:eastAsia="OfficinaSansBookC" w:hAnsi="Times New Roman"/>
              </w:rPr>
              <w:t>в т. ч.:</w:t>
            </w:r>
          </w:p>
        </w:tc>
        <w:tc>
          <w:tcPr>
            <w:tcW w:w="1976" w:type="dxa"/>
            <w:tcBorders>
              <w:left w:val="single" w:sz="4" w:space="0" w:color="000000"/>
            </w:tcBorders>
            <w:vAlign w:val="center"/>
          </w:tcPr>
          <w:p w:rsidR="001460D0" w:rsidRPr="001460D0" w:rsidRDefault="001460D0" w:rsidP="001460D0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</w:p>
        </w:tc>
      </w:tr>
      <w:tr w:rsidR="001460D0" w:rsidRPr="001460D0" w:rsidTr="003E6118">
        <w:trPr>
          <w:trHeight w:val="336"/>
        </w:trPr>
        <w:tc>
          <w:tcPr>
            <w:tcW w:w="7822" w:type="dxa"/>
            <w:tcBorders>
              <w:right w:val="single" w:sz="4" w:space="0" w:color="000000"/>
            </w:tcBorders>
            <w:vAlign w:val="center"/>
          </w:tcPr>
          <w:p w:rsidR="001460D0" w:rsidRPr="001460D0" w:rsidRDefault="001460D0" w:rsidP="001460D0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  <w:b/>
                <w:bCs/>
              </w:rPr>
            </w:pPr>
            <w:r w:rsidRPr="001460D0">
              <w:rPr>
                <w:rFonts w:ascii="Times New Roman" w:eastAsia="OfficinaSansBookC" w:hAnsi="Times New Roman"/>
                <w:b/>
                <w:bCs/>
              </w:rPr>
              <w:t xml:space="preserve">1. Основное содержание </w:t>
            </w:r>
          </w:p>
        </w:tc>
        <w:tc>
          <w:tcPr>
            <w:tcW w:w="1976" w:type="dxa"/>
            <w:tcBorders>
              <w:left w:val="single" w:sz="4" w:space="0" w:color="000000"/>
            </w:tcBorders>
            <w:vAlign w:val="center"/>
          </w:tcPr>
          <w:p w:rsidR="001460D0" w:rsidRPr="001460D0" w:rsidRDefault="001460D0" w:rsidP="001460D0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</w:rPr>
            </w:pPr>
            <w:r w:rsidRPr="001460D0">
              <w:rPr>
                <w:rFonts w:ascii="Times New Roman" w:eastAsia="OfficinaSansBookC" w:hAnsi="Times New Roman"/>
                <w:b/>
              </w:rPr>
              <w:t>46</w:t>
            </w:r>
          </w:p>
        </w:tc>
      </w:tr>
      <w:tr w:rsidR="001460D0" w:rsidRPr="001460D0" w:rsidTr="003E6118">
        <w:trPr>
          <w:trHeight w:val="239"/>
        </w:trPr>
        <w:tc>
          <w:tcPr>
            <w:tcW w:w="7822" w:type="dxa"/>
            <w:tcBorders>
              <w:right w:val="single" w:sz="4" w:space="0" w:color="000000"/>
            </w:tcBorders>
            <w:vAlign w:val="center"/>
          </w:tcPr>
          <w:p w:rsidR="001460D0" w:rsidRPr="001460D0" w:rsidRDefault="001460D0" w:rsidP="001460D0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1460D0">
              <w:rPr>
                <w:rFonts w:ascii="Times New Roman" w:eastAsia="OfficinaSansBookC" w:hAnsi="Times New Roman"/>
              </w:rPr>
              <w:t>в т. ч.:</w:t>
            </w:r>
          </w:p>
        </w:tc>
        <w:tc>
          <w:tcPr>
            <w:tcW w:w="1976" w:type="dxa"/>
            <w:tcBorders>
              <w:left w:val="single" w:sz="4" w:space="0" w:color="000000"/>
            </w:tcBorders>
            <w:vAlign w:val="center"/>
          </w:tcPr>
          <w:p w:rsidR="001460D0" w:rsidRPr="001460D0" w:rsidRDefault="001460D0" w:rsidP="001460D0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</w:p>
        </w:tc>
      </w:tr>
      <w:tr w:rsidR="001460D0" w:rsidRPr="001460D0" w:rsidTr="003E6118">
        <w:trPr>
          <w:trHeight w:val="242"/>
        </w:trPr>
        <w:tc>
          <w:tcPr>
            <w:tcW w:w="7822" w:type="dxa"/>
            <w:vAlign w:val="center"/>
          </w:tcPr>
          <w:p w:rsidR="001460D0" w:rsidRPr="001460D0" w:rsidRDefault="001460D0" w:rsidP="001460D0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1460D0">
              <w:rPr>
                <w:rFonts w:ascii="Times New Roman" w:eastAsia="OfficinaSansBookC" w:hAnsi="Times New Roman"/>
              </w:rPr>
              <w:t>теоретическое обучение</w:t>
            </w:r>
          </w:p>
        </w:tc>
        <w:tc>
          <w:tcPr>
            <w:tcW w:w="1976" w:type="dxa"/>
            <w:vAlign w:val="center"/>
          </w:tcPr>
          <w:p w:rsidR="001460D0" w:rsidRPr="001460D0" w:rsidRDefault="001460D0" w:rsidP="001460D0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</w:rPr>
            </w:pPr>
            <w:r w:rsidRPr="001460D0">
              <w:rPr>
                <w:rFonts w:ascii="Times New Roman" w:eastAsia="OfficinaSansBookC" w:hAnsi="Times New Roman"/>
              </w:rPr>
              <w:t>-</w:t>
            </w:r>
          </w:p>
        </w:tc>
      </w:tr>
      <w:tr w:rsidR="001460D0" w:rsidRPr="001460D0" w:rsidTr="003E6118">
        <w:trPr>
          <w:trHeight w:val="262"/>
        </w:trPr>
        <w:tc>
          <w:tcPr>
            <w:tcW w:w="7822" w:type="dxa"/>
            <w:vAlign w:val="center"/>
          </w:tcPr>
          <w:p w:rsidR="001460D0" w:rsidRPr="001460D0" w:rsidRDefault="001460D0" w:rsidP="001460D0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1460D0">
              <w:rPr>
                <w:rFonts w:ascii="Times New Roman" w:eastAsia="OfficinaSansBookC" w:hAnsi="Times New Roman"/>
              </w:rPr>
              <w:t>практические занятия</w:t>
            </w:r>
            <w:r w:rsidRPr="001460D0">
              <w:rPr>
                <w:rFonts w:ascii="Times New Roman" w:eastAsia="OfficinaSansBookC" w:hAnsi="Times New Roman"/>
                <w:i/>
              </w:rPr>
              <w:t xml:space="preserve"> </w:t>
            </w:r>
          </w:p>
        </w:tc>
        <w:tc>
          <w:tcPr>
            <w:tcW w:w="1976" w:type="dxa"/>
            <w:vAlign w:val="center"/>
          </w:tcPr>
          <w:p w:rsidR="001460D0" w:rsidRPr="001460D0" w:rsidRDefault="001460D0" w:rsidP="001460D0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</w:rPr>
            </w:pPr>
            <w:r w:rsidRPr="001460D0">
              <w:rPr>
                <w:rFonts w:ascii="Times New Roman" w:eastAsia="OfficinaSansBookC" w:hAnsi="Times New Roman"/>
              </w:rPr>
              <w:t>46</w:t>
            </w:r>
          </w:p>
        </w:tc>
      </w:tr>
      <w:tr w:rsidR="001460D0" w:rsidRPr="001460D0" w:rsidTr="003E6118">
        <w:trPr>
          <w:trHeight w:val="490"/>
        </w:trPr>
        <w:tc>
          <w:tcPr>
            <w:tcW w:w="7822" w:type="dxa"/>
            <w:vAlign w:val="center"/>
          </w:tcPr>
          <w:p w:rsidR="001460D0" w:rsidRPr="001460D0" w:rsidRDefault="001460D0" w:rsidP="001460D0">
            <w:pPr>
              <w:pStyle w:val="a3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contextualSpacing w:val="0"/>
              <w:rPr>
                <w:rFonts w:ascii="Times New Roman" w:eastAsia="OfficinaSansBookC" w:hAnsi="Times New Roman"/>
                <w:color w:val="000000"/>
              </w:rPr>
            </w:pPr>
            <w:r w:rsidRPr="001460D0">
              <w:rPr>
                <w:rFonts w:ascii="Times New Roman" w:hAnsi="Times New Roman"/>
                <w:b/>
                <w:lang w:eastAsia="ru-RU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976" w:type="dxa"/>
            <w:vAlign w:val="center"/>
          </w:tcPr>
          <w:p w:rsidR="001460D0" w:rsidRPr="001460D0" w:rsidRDefault="001460D0" w:rsidP="001460D0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  <w:b/>
              </w:rPr>
            </w:pPr>
            <w:r w:rsidRPr="001460D0">
              <w:rPr>
                <w:rFonts w:ascii="Times New Roman" w:eastAsia="OfficinaSansBookC" w:hAnsi="Times New Roman"/>
                <w:b/>
              </w:rPr>
              <w:t>24</w:t>
            </w:r>
          </w:p>
        </w:tc>
      </w:tr>
      <w:tr w:rsidR="001460D0" w:rsidRPr="001460D0" w:rsidTr="003E6118">
        <w:trPr>
          <w:trHeight w:val="314"/>
        </w:trPr>
        <w:tc>
          <w:tcPr>
            <w:tcW w:w="9798" w:type="dxa"/>
            <w:gridSpan w:val="2"/>
            <w:vAlign w:val="center"/>
          </w:tcPr>
          <w:p w:rsidR="001460D0" w:rsidRPr="001460D0" w:rsidRDefault="001460D0" w:rsidP="001460D0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1460D0">
              <w:rPr>
                <w:rFonts w:ascii="Times New Roman" w:eastAsia="OfficinaSansBookC" w:hAnsi="Times New Roman"/>
              </w:rPr>
              <w:t>в т. ч.:</w:t>
            </w:r>
          </w:p>
        </w:tc>
      </w:tr>
      <w:tr w:rsidR="001460D0" w:rsidRPr="001460D0" w:rsidTr="003E6118">
        <w:trPr>
          <w:trHeight w:val="263"/>
        </w:trPr>
        <w:tc>
          <w:tcPr>
            <w:tcW w:w="7822" w:type="dxa"/>
            <w:vAlign w:val="center"/>
          </w:tcPr>
          <w:p w:rsidR="001460D0" w:rsidRPr="001460D0" w:rsidRDefault="001460D0" w:rsidP="001460D0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1460D0">
              <w:rPr>
                <w:rFonts w:ascii="Times New Roman" w:eastAsia="OfficinaSansBookC" w:hAnsi="Times New Roman"/>
              </w:rPr>
              <w:t>теоретическое обучение</w:t>
            </w:r>
          </w:p>
        </w:tc>
        <w:tc>
          <w:tcPr>
            <w:tcW w:w="1976" w:type="dxa"/>
            <w:vAlign w:val="center"/>
          </w:tcPr>
          <w:p w:rsidR="001460D0" w:rsidRPr="001460D0" w:rsidRDefault="001460D0" w:rsidP="001460D0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</w:rPr>
            </w:pPr>
            <w:r w:rsidRPr="001460D0">
              <w:rPr>
                <w:rFonts w:ascii="Times New Roman" w:eastAsia="OfficinaSansBookC" w:hAnsi="Times New Roman"/>
              </w:rPr>
              <w:t>-</w:t>
            </w:r>
          </w:p>
        </w:tc>
      </w:tr>
      <w:tr w:rsidR="001460D0" w:rsidRPr="001460D0" w:rsidTr="003E6118">
        <w:trPr>
          <w:trHeight w:val="266"/>
        </w:trPr>
        <w:tc>
          <w:tcPr>
            <w:tcW w:w="7822" w:type="dxa"/>
            <w:vAlign w:val="center"/>
          </w:tcPr>
          <w:p w:rsidR="001460D0" w:rsidRPr="001460D0" w:rsidRDefault="001460D0" w:rsidP="001460D0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r w:rsidRPr="001460D0">
              <w:rPr>
                <w:rFonts w:ascii="Times New Roman" w:eastAsia="OfficinaSansBookC" w:hAnsi="Times New Roman"/>
              </w:rPr>
              <w:t>практические занятия</w:t>
            </w:r>
          </w:p>
        </w:tc>
        <w:tc>
          <w:tcPr>
            <w:tcW w:w="1976" w:type="dxa"/>
            <w:vAlign w:val="center"/>
          </w:tcPr>
          <w:p w:rsidR="001460D0" w:rsidRPr="001460D0" w:rsidRDefault="001460D0" w:rsidP="001460D0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</w:rPr>
            </w:pPr>
            <w:r w:rsidRPr="001460D0">
              <w:rPr>
                <w:rFonts w:ascii="Times New Roman" w:eastAsia="OfficinaSansBookC" w:hAnsi="Times New Roman"/>
              </w:rPr>
              <w:t>24</w:t>
            </w:r>
          </w:p>
        </w:tc>
      </w:tr>
      <w:tr w:rsidR="001460D0" w:rsidRPr="001460D0" w:rsidTr="003E6118">
        <w:trPr>
          <w:trHeight w:val="271"/>
        </w:trPr>
        <w:tc>
          <w:tcPr>
            <w:tcW w:w="7822" w:type="dxa"/>
            <w:vAlign w:val="center"/>
          </w:tcPr>
          <w:p w:rsidR="001460D0" w:rsidRPr="001460D0" w:rsidRDefault="001460D0" w:rsidP="001460D0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</w:rPr>
            </w:pPr>
            <w:proofErr w:type="gramStart"/>
            <w:r w:rsidRPr="001460D0">
              <w:rPr>
                <w:rFonts w:ascii="Times New Roman" w:hAnsi="Times New Roman"/>
              </w:rPr>
              <w:t>индивидуальный проект</w:t>
            </w:r>
            <w:proofErr w:type="gramEnd"/>
            <w:r w:rsidRPr="001460D0">
              <w:rPr>
                <w:rFonts w:ascii="Times New Roman" w:hAnsi="Times New Roman"/>
              </w:rPr>
              <w:t xml:space="preserve"> </w:t>
            </w:r>
            <w:r w:rsidRPr="001460D0">
              <w:rPr>
                <w:rFonts w:ascii="Times New Roman" w:hAnsi="Times New Roman"/>
                <w:i/>
              </w:rPr>
              <w:t>(да/нет</w:t>
            </w:r>
            <w:r w:rsidRPr="001460D0">
              <w:rPr>
                <w:rFonts w:ascii="Times New Roman" w:hAnsi="Times New Roman"/>
              </w:rPr>
              <w:t>) **</w:t>
            </w:r>
          </w:p>
        </w:tc>
        <w:tc>
          <w:tcPr>
            <w:tcW w:w="1976" w:type="dxa"/>
            <w:vAlign w:val="center"/>
          </w:tcPr>
          <w:p w:rsidR="001460D0" w:rsidRPr="001460D0" w:rsidRDefault="001460D0" w:rsidP="001460D0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</w:rPr>
            </w:pPr>
            <w:r w:rsidRPr="001460D0">
              <w:rPr>
                <w:rFonts w:ascii="Times New Roman" w:eastAsia="OfficinaSansBookC" w:hAnsi="Times New Roman"/>
              </w:rPr>
              <w:t>нет</w:t>
            </w:r>
          </w:p>
        </w:tc>
      </w:tr>
      <w:tr w:rsidR="001460D0" w:rsidRPr="001460D0" w:rsidTr="003E6118">
        <w:trPr>
          <w:trHeight w:val="260"/>
        </w:trPr>
        <w:tc>
          <w:tcPr>
            <w:tcW w:w="7822" w:type="dxa"/>
            <w:vAlign w:val="center"/>
          </w:tcPr>
          <w:p w:rsidR="001460D0" w:rsidRPr="001460D0" w:rsidRDefault="001460D0" w:rsidP="001460D0">
            <w:pPr>
              <w:spacing w:after="0" w:line="240" w:lineRule="auto"/>
              <w:ind w:firstLine="164"/>
              <w:rPr>
                <w:rFonts w:ascii="Times New Roman" w:hAnsi="Times New Roman"/>
                <w:b/>
                <w:bCs/>
              </w:rPr>
            </w:pPr>
            <w:r w:rsidRPr="001460D0"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1976" w:type="dxa"/>
            <w:vAlign w:val="center"/>
          </w:tcPr>
          <w:p w:rsidR="001460D0" w:rsidRPr="001460D0" w:rsidRDefault="001460D0" w:rsidP="001460D0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  <w:b/>
                <w:bCs/>
              </w:rPr>
            </w:pPr>
            <w:r w:rsidRPr="001460D0">
              <w:rPr>
                <w:rFonts w:ascii="Times New Roman" w:eastAsia="OfficinaSansBookC" w:hAnsi="Times New Roman"/>
                <w:b/>
                <w:bCs/>
              </w:rPr>
              <w:t>2</w:t>
            </w:r>
          </w:p>
        </w:tc>
      </w:tr>
      <w:tr w:rsidR="001460D0" w:rsidRPr="001460D0" w:rsidTr="003E6118">
        <w:trPr>
          <w:trHeight w:val="331"/>
        </w:trPr>
        <w:tc>
          <w:tcPr>
            <w:tcW w:w="7822" w:type="dxa"/>
            <w:vAlign w:val="center"/>
          </w:tcPr>
          <w:p w:rsidR="001460D0" w:rsidRPr="001460D0" w:rsidRDefault="001460D0" w:rsidP="001460D0">
            <w:pPr>
              <w:spacing w:after="0" w:line="240" w:lineRule="auto"/>
              <w:ind w:firstLine="164"/>
              <w:rPr>
                <w:rFonts w:ascii="Times New Roman" w:eastAsia="OfficinaSansBookC" w:hAnsi="Times New Roman"/>
                <w:i/>
              </w:rPr>
            </w:pPr>
            <w:r w:rsidRPr="001460D0">
              <w:rPr>
                <w:rFonts w:ascii="Times New Roman" w:eastAsia="OfficinaSansBookC" w:hAnsi="Times New Roman"/>
                <w:b/>
              </w:rPr>
              <w:t>Промежуточная аттестация (дифференцированный зачет)</w:t>
            </w:r>
          </w:p>
        </w:tc>
        <w:tc>
          <w:tcPr>
            <w:tcW w:w="1976" w:type="dxa"/>
            <w:vAlign w:val="center"/>
          </w:tcPr>
          <w:p w:rsidR="001460D0" w:rsidRPr="001460D0" w:rsidRDefault="001460D0" w:rsidP="001460D0">
            <w:pPr>
              <w:spacing w:after="0" w:line="240" w:lineRule="auto"/>
              <w:ind w:firstLine="709"/>
              <w:rPr>
                <w:rFonts w:ascii="Times New Roman" w:eastAsia="OfficinaSansBookC" w:hAnsi="Times New Roman"/>
                <w:b/>
              </w:rPr>
            </w:pPr>
            <w:r w:rsidRPr="001460D0">
              <w:rPr>
                <w:rFonts w:ascii="Times New Roman" w:eastAsia="OfficinaSansBookC" w:hAnsi="Times New Roman"/>
                <w:b/>
              </w:rPr>
              <w:t>2</w:t>
            </w:r>
          </w:p>
        </w:tc>
      </w:tr>
    </w:tbl>
    <w:p w:rsidR="00C76E76" w:rsidRPr="00520685" w:rsidRDefault="00C76E76" w:rsidP="00042634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EB03EC" w:rsidRPr="00EB03EC" w:rsidRDefault="00EB03EC" w:rsidP="00070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i/>
          <w:iCs/>
        </w:rPr>
      </w:pPr>
      <w:r w:rsidRPr="00EB03EC">
        <w:rPr>
          <w:rFonts w:ascii="Times New Roman" w:hAnsi="Times New Roman"/>
          <w:b/>
          <w:bCs/>
          <w:i/>
          <w:iCs/>
          <w:highlight w:val="yellow"/>
        </w:rPr>
        <w:t>ОУД.04 ИНФОРМАТИКА</w:t>
      </w:r>
    </w:p>
    <w:p w:rsidR="001460D0" w:rsidRPr="00026A92" w:rsidRDefault="001460D0" w:rsidP="001460D0">
      <w:pPr>
        <w:tabs>
          <w:tab w:val="left" w:pos="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85" w:firstLine="426"/>
        <w:rPr>
          <w:rFonts w:ascii="Times New Roman" w:hAnsi="Times New Roman"/>
          <w:b/>
          <w:bCs/>
        </w:rPr>
      </w:pPr>
      <w:r w:rsidRPr="00026A92">
        <w:rPr>
          <w:rFonts w:ascii="Times New Roman" w:hAnsi="Times New Roman"/>
          <w:b/>
          <w:bCs/>
        </w:rPr>
        <w:t>1.1. Область применения программы</w:t>
      </w:r>
    </w:p>
    <w:p w:rsidR="001460D0" w:rsidRPr="00026A92" w:rsidRDefault="001460D0" w:rsidP="0014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</w:rPr>
      </w:pPr>
      <w:r w:rsidRPr="00026A92">
        <w:rPr>
          <w:rFonts w:ascii="Times New Roman" w:hAnsi="Times New Roman"/>
        </w:rPr>
        <w:t xml:space="preserve">Рабочая программа дисциплины является частью     программы подготовки </w:t>
      </w:r>
      <w:bookmarkStart w:id="11" w:name="_Hlk156928336"/>
      <w:r w:rsidRPr="00026A92">
        <w:rPr>
          <w:rFonts w:ascii="Times New Roman" w:hAnsi="Times New Roman"/>
        </w:rPr>
        <w:t>квалифицированных рабочих, служащих по профессии 15.01.05 Сварщик (ручной и частично механизированной сварки (наплавки)), укрупненная группа профессий 15.00.00 Машиностроение.</w:t>
      </w:r>
      <w:bookmarkEnd w:id="11"/>
    </w:p>
    <w:p w:rsidR="001460D0" w:rsidRPr="00026A92" w:rsidRDefault="001460D0" w:rsidP="001460D0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8"/>
        <w:rPr>
          <w:rFonts w:ascii="Times New Roman" w:hAnsi="Times New Roman"/>
        </w:rPr>
      </w:pPr>
      <w:r w:rsidRPr="00026A92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квалифицированных рабочих, служащих: </w:t>
      </w:r>
      <w:r w:rsidRPr="00026A92">
        <w:rPr>
          <w:rFonts w:ascii="Times New Roman" w:hAnsi="Times New Roman"/>
          <w:bCs/>
        </w:rPr>
        <w:t>Программа</w:t>
      </w:r>
      <w:r w:rsidRPr="00026A92">
        <w:rPr>
          <w:rFonts w:ascii="Times New Roman" w:hAnsi="Times New Roman"/>
          <w:b/>
          <w:bCs/>
        </w:rPr>
        <w:t xml:space="preserve"> </w:t>
      </w:r>
      <w:r w:rsidRPr="00026A92">
        <w:rPr>
          <w:rFonts w:ascii="Times New Roman" w:hAnsi="Times New Roman"/>
        </w:rPr>
        <w:t xml:space="preserve">дисциплины ОУД.04 Информатика входит в общеобразовательный учебный цикл, </w:t>
      </w:r>
      <w:proofErr w:type="spellStart"/>
      <w:r w:rsidRPr="00026A92">
        <w:rPr>
          <w:rFonts w:ascii="Times New Roman" w:hAnsi="Times New Roman"/>
        </w:rPr>
        <w:t>подцикл</w:t>
      </w:r>
      <w:proofErr w:type="spellEnd"/>
      <w:r w:rsidRPr="00026A92">
        <w:rPr>
          <w:rFonts w:ascii="Times New Roman" w:hAnsi="Times New Roman"/>
        </w:rPr>
        <w:t xml:space="preserve"> </w:t>
      </w:r>
      <w:r w:rsidRPr="00026A92">
        <w:rPr>
          <w:rFonts w:ascii="Times New Roman" w:hAnsi="Times New Roman"/>
          <w:bCs/>
        </w:rPr>
        <w:t>Обязательные учебные дисциплины</w:t>
      </w:r>
      <w:r w:rsidRPr="00026A92">
        <w:rPr>
          <w:rFonts w:ascii="Times New Roman" w:hAnsi="Times New Roman"/>
        </w:rPr>
        <w:t>.  Связь с другими учебными дисциплинами: ОУД.13 Математика, ОУД.05 Физика.</w:t>
      </w:r>
    </w:p>
    <w:p w:rsidR="001460D0" w:rsidRPr="00026A92" w:rsidRDefault="001460D0" w:rsidP="001460D0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rPr>
          <w:rFonts w:ascii="Times New Roman" w:hAnsi="Times New Roman"/>
          <w:b/>
        </w:rPr>
      </w:pPr>
      <w:r w:rsidRPr="00026A92">
        <w:rPr>
          <w:rFonts w:ascii="Times New Roman" w:hAnsi="Times New Roman"/>
          <w:b/>
        </w:rPr>
        <w:t>Аттестация дисциплины</w:t>
      </w:r>
    </w:p>
    <w:p w:rsidR="001460D0" w:rsidRPr="00026A92" w:rsidRDefault="001460D0" w:rsidP="001460D0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Реализация программы дисциплины ОУД.04 Информатика сопровождается текущей и промежуточной аттестацией.</w:t>
      </w:r>
    </w:p>
    <w:p w:rsidR="001460D0" w:rsidRPr="00026A92" w:rsidRDefault="001460D0" w:rsidP="001460D0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1460D0" w:rsidRPr="00026A92" w:rsidRDefault="001460D0" w:rsidP="001460D0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опрос;</w:t>
      </w:r>
    </w:p>
    <w:p w:rsidR="001460D0" w:rsidRPr="00026A92" w:rsidRDefault="001460D0" w:rsidP="001460D0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оценка выполнения задания на практическом занятии;</w:t>
      </w:r>
    </w:p>
    <w:p w:rsidR="001460D0" w:rsidRPr="00026A92" w:rsidRDefault="001460D0" w:rsidP="001460D0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1460D0" w:rsidRPr="00026A92" w:rsidRDefault="001460D0" w:rsidP="001460D0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тестирование.</w:t>
      </w:r>
    </w:p>
    <w:p w:rsidR="001460D0" w:rsidRPr="00026A92" w:rsidRDefault="001460D0" w:rsidP="001460D0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rPr>
          <w:rFonts w:ascii="Times New Roman" w:hAnsi="Times New Roman"/>
          <w:b/>
        </w:rPr>
      </w:pPr>
      <w:r w:rsidRPr="00026A92">
        <w:rPr>
          <w:rFonts w:ascii="Times New Roman" w:hAnsi="Times New Roman"/>
          <w:b/>
        </w:rPr>
        <w:t>Периодичность текущей аттестации:</w:t>
      </w:r>
    </w:p>
    <w:p w:rsidR="001460D0" w:rsidRPr="00026A92" w:rsidRDefault="001460D0" w:rsidP="001460D0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1460D0" w:rsidRPr="00026A92" w:rsidRDefault="001460D0" w:rsidP="001460D0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1460D0" w:rsidRPr="00026A92" w:rsidRDefault="001460D0" w:rsidP="001460D0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1460D0" w:rsidRPr="00026A92" w:rsidRDefault="001460D0" w:rsidP="001460D0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1460D0" w:rsidRPr="00026A92" w:rsidRDefault="001460D0" w:rsidP="001460D0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1460D0" w:rsidRPr="00026A92" w:rsidRDefault="001460D0" w:rsidP="001460D0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rPr>
          <w:rFonts w:ascii="Times New Roman" w:hAnsi="Times New Roman"/>
        </w:rPr>
      </w:pPr>
      <w:r w:rsidRPr="00026A92">
        <w:rPr>
          <w:rFonts w:ascii="Times New Roman" w:hAnsi="Times New Roman"/>
        </w:rPr>
        <w:t xml:space="preserve">Изучение дисциплины заканчивается промежуточной аттестацией в форме экзамена во втором семестре первого курса </w:t>
      </w:r>
      <w:proofErr w:type="gramStart"/>
      <w:r w:rsidRPr="00026A92">
        <w:rPr>
          <w:rFonts w:ascii="Times New Roman" w:hAnsi="Times New Roman"/>
        </w:rPr>
        <w:t>обучения по программе</w:t>
      </w:r>
      <w:proofErr w:type="gramEnd"/>
      <w:r w:rsidRPr="00026A92">
        <w:rPr>
          <w:rFonts w:ascii="Times New Roman" w:hAnsi="Times New Roman"/>
        </w:rPr>
        <w:t>, которая установлена учебным планом.</w:t>
      </w:r>
    </w:p>
    <w:p w:rsidR="001460D0" w:rsidRPr="00026A92" w:rsidRDefault="001460D0" w:rsidP="001460D0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Экзамен проводится   за счет выделенных часов на экзамен.</w:t>
      </w:r>
    </w:p>
    <w:p w:rsidR="001460D0" w:rsidRPr="00026A92" w:rsidRDefault="001460D0" w:rsidP="001460D0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Порядок проведения экзамена определяется фондом оценочных средств по дисциплине ОУД.04 Информатика.</w:t>
      </w:r>
    </w:p>
    <w:p w:rsidR="001460D0" w:rsidRPr="00026A92" w:rsidRDefault="001460D0" w:rsidP="001460D0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8"/>
        <w:rPr>
          <w:rFonts w:ascii="Times New Roman" w:hAnsi="Times New Roman"/>
        </w:rPr>
      </w:pPr>
    </w:p>
    <w:p w:rsidR="001460D0" w:rsidRPr="00026A92" w:rsidRDefault="001460D0" w:rsidP="001460D0">
      <w:pPr>
        <w:spacing w:after="0" w:line="240" w:lineRule="auto"/>
        <w:ind w:left="-567"/>
        <w:rPr>
          <w:rFonts w:ascii="Times New Roman" w:hAnsi="Times New Roman"/>
          <w:b/>
        </w:rPr>
      </w:pPr>
      <w:r w:rsidRPr="00026A92">
        <w:rPr>
          <w:rFonts w:ascii="Times New Roman" w:hAnsi="Times New Roman"/>
          <w:b/>
        </w:rPr>
        <w:t>1.3. Цели и планируемые результаты освоения дисциплины:</w:t>
      </w:r>
    </w:p>
    <w:p w:rsidR="001460D0" w:rsidRPr="00026A92" w:rsidRDefault="001460D0" w:rsidP="001460D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rPr>
          <w:rFonts w:ascii="Times New Roman" w:hAnsi="Times New Roman"/>
          <w:b/>
          <w:bCs/>
        </w:rPr>
      </w:pPr>
      <w:r w:rsidRPr="00026A92">
        <w:rPr>
          <w:rFonts w:ascii="Times New Roman" w:hAnsi="Times New Roman"/>
          <w:b/>
          <w:bCs/>
        </w:rPr>
        <w:t>1.3.1. Цели дисциплины</w:t>
      </w:r>
    </w:p>
    <w:p w:rsidR="001460D0" w:rsidRPr="00026A92" w:rsidRDefault="001460D0" w:rsidP="003E611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Содержание программы общеобразовательной дисциплины «Информатика» направлено на достижение следующих целей: 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:rsidR="00520685" w:rsidRDefault="00520685" w:rsidP="0052068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709"/>
        <w:rPr>
          <w:rFonts w:ascii="Times New Roman" w:hAnsi="Times New Roman"/>
        </w:rPr>
      </w:pPr>
    </w:p>
    <w:p w:rsidR="00520685" w:rsidRPr="008B2BEE" w:rsidRDefault="00520685" w:rsidP="008B2BEE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</w:pPr>
      <w:bookmarkStart w:id="12" w:name="_Toc125447020"/>
      <w:r w:rsidRPr="00A46F01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2. Структура и содержание общеобразовательной дисциплины</w:t>
      </w:r>
      <w:bookmarkEnd w:id="12"/>
    </w:p>
    <w:p w:rsidR="00520685" w:rsidRPr="00520685" w:rsidRDefault="00520685" w:rsidP="00A4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b/>
          <w:bCs/>
        </w:rPr>
      </w:pPr>
      <w:r w:rsidRPr="00520685">
        <w:rPr>
          <w:rFonts w:ascii="Times New Roman" w:hAnsi="Times New Roman"/>
          <w:b/>
          <w:bCs/>
        </w:rPr>
        <w:t>2.1. Объем дисциплины и виды учебной работы</w:t>
      </w:r>
    </w:p>
    <w:tbl>
      <w:tblPr>
        <w:tblW w:w="9782" w:type="dxa"/>
        <w:tblInd w:w="-71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/>
      </w:tblPr>
      <w:tblGrid>
        <w:gridCol w:w="7514"/>
        <w:gridCol w:w="2268"/>
      </w:tblGrid>
      <w:tr w:rsidR="001460D0" w:rsidRPr="001460D0" w:rsidTr="001460D0">
        <w:trPr>
          <w:trHeight w:val="240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460D0" w:rsidRPr="001460D0" w:rsidRDefault="001460D0" w:rsidP="001460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460D0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460D0" w:rsidRPr="001460D0" w:rsidRDefault="001460D0" w:rsidP="001460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460D0">
              <w:rPr>
                <w:rFonts w:ascii="Times New Roman" w:hAnsi="Times New Roman"/>
                <w:b/>
              </w:rPr>
              <w:t xml:space="preserve">Объем в часах </w:t>
            </w:r>
          </w:p>
        </w:tc>
      </w:tr>
      <w:tr w:rsidR="001460D0" w:rsidRPr="001460D0" w:rsidTr="001460D0">
        <w:trPr>
          <w:trHeight w:val="279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460D0" w:rsidRPr="001460D0" w:rsidRDefault="001460D0" w:rsidP="001460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460D0">
              <w:rPr>
                <w:rFonts w:ascii="Times New Roman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460D0" w:rsidRPr="001460D0" w:rsidRDefault="001460D0" w:rsidP="001460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1460D0">
              <w:rPr>
                <w:rFonts w:ascii="Times New Roman" w:hAnsi="Times New Roman"/>
                <w:b/>
                <w:i/>
                <w:iCs/>
              </w:rPr>
              <w:t>168</w:t>
            </w:r>
          </w:p>
        </w:tc>
      </w:tr>
      <w:tr w:rsidR="001460D0" w:rsidRPr="001460D0" w:rsidTr="001460D0">
        <w:trPr>
          <w:trHeight w:val="229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460D0" w:rsidRPr="001460D0" w:rsidRDefault="001460D0" w:rsidP="001460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460D0">
              <w:rPr>
                <w:rFonts w:ascii="Times New Roman" w:hAnsi="Times New Roman"/>
                <w:b/>
              </w:rPr>
              <w:t>Основное содержание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460D0" w:rsidRPr="001460D0" w:rsidRDefault="001460D0" w:rsidP="001460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1460D0">
              <w:rPr>
                <w:rFonts w:ascii="Times New Roman" w:hAnsi="Times New Roman"/>
                <w:b/>
                <w:i/>
                <w:iCs/>
              </w:rPr>
              <w:t>86</w:t>
            </w:r>
          </w:p>
        </w:tc>
      </w:tr>
      <w:tr w:rsidR="001460D0" w:rsidRPr="001460D0" w:rsidTr="001460D0">
        <w:trPr>
          <w:trHeight w:val="201"/>
        </w:trPr>
        <w:tc>
          <w:tcPr>
            <w:tcW w:w="978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1460D0" w:rsidRPr="001460D0" w:rsidRDefault="001460D0" w:rsidP="001460D0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1460D0">
              <w:rPr>
                <w:rFonts w:ascii="Times New Roman" w:hAnsi="Times New Roman"/>
              </w:rPr>
              <w:t>в т. ч.:</w:t>
            </w:r>
          </w:p>
        </w:tc>
      </w:tr>
      <w:tr w:rsidR="001460D0" w:rsidRPr="001460D0" w:rsidTr="001460D0">
        <w:trPr>
          <w:trHeight w:val="204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1460D0" w:rsidRPr="001460D0" w:rsidRDefault="001460D0" w:rsidP="001460D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1460D0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460D0" w:rsidRPr="001460D0" w:rsidRDefault="001460D0" w:rsidP="001460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1460D0" w:rsidRPr="001460D0" w:rsidTr="001460D0">
        <w:trPr>
          <w:trHeight w:val="209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460D0" w:rsidRPr="001460D0" w:rsidRDefault="001460D0" w:rsidP="001460D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1460D0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460D0" w:rsidRPr="001460D0" w:rsidRDefault="001460D0" w:rsidP="001460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0D0">
              <w:rPr>
                <w:rFonts w:ascii="Times New Roman" w:hAnsi="Times New Roman"/>
                <w:iCs/>
              </w:rPr>
              <w:t>86</w:t>
            </w:r>
          </w:p>
        </w:tc>
      </w:tr>
      <w:tr w:rsidR="001460D0" w:rsidRPr="001460D0" w:rsidTr="001460D0">
        <w:trPr>
          <w:trHeight w:val="490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460D0" w:rsidRPr="001460D0" w:rsidRDefault="001460D0" w:rsidP="001460D0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1460D0">
              <w:rPr>
                <w:rFonts w:ascii="Times New Roman" w:hAnsi="Times New Roman"/>
                <w:b/>
              </w:rPr>
              <w:t>Профессионально-ориентированное содержание (содержание прикладных модулей)</w:t>
            </w:r>
            <w:r w:rsidRPr="001460D0">
              <w:rPr>
                <w:rStyle w:val="a8"/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460D0" w:rsidRPr="001460D0" w:rsidRDefault="001460D0" w:rsidP="001460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460D0">
              <w:rPr>
                <w:rFonts w:ascii="Times New Roman" w:hAnsi="Times New Roman"/>
                <w:b/>
                <w:bCs/>
              </w:rPr>
              <w:t>36</w:t>
            </w:r>
          </w:p>
        </w:tc>
      </w:tr>
      <w:tr w:rsidR="001460D0" w:rsidRPr="001460D0" w:rsidTr="001460D0">
        <w:trPr>
          <w:trHeight w:val="490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460D0" w:rsidRPr="001460D0" w:rsidRDefault="001460D0" w:rsidP="001460D0">
            <w:pPr>
              <w:spacing w:after="0" w:line="240" w:lineRule="auto"/>
              <w:rPr>
                <w:rFonts w:ascii="Times New Roman" w:hAnsi="Times New Roman"/>
              </w:rPr>
            </w:pPr>
            <w:r w:rsidRPr="001460D0">
              <w:rPr>
                <w:rFonts w:ascii="Times New Roman" w:hAnsi="Times New Roman"/>
                <w:b/>
                <w:bCs/>
              </w:rPr>
              <w:t>Модуль 4. Введение в 3</w:t>
            </w:r>
            <w:r w:rsidRPr="001460D0">
              <w:rPr>
                <w:rFonts w:ascii="Times New Roman" w:hAnsi="Times New Roman"/>
                <w:b/>
                <w:bCs/>
                <w:lang w:val="en-US"/>
              </w:rPr>
              <w:t>D</w:t>
            </w:r>
            <w:r w:rsidRPr="001460D0">
              <w:rPr>
                <w:rFonts w:ascii="Times New Roman" w:hAnsi="Times New Roman"/>
                <w:b/>
                <w:bCs/>
              </w:rPr>
              <w:t xml:space="preserve"> моделирование 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460D0" w:rsidRPr="001460D0" w:rsidRDefault="001460D0" w:rsidP="001460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460D0">
              <w:rPr>
                <w:rFonts w:ascii="Times New Roman" w:hAnsi="Times New Roman"/>
                <w:b/>
                <w:bCs/>
              </w:rPr>
              <w:t>36</w:t>
            </w:r>
          </w:p>
        </w:tc>
      </w:tr>
      <w:tr w:rsidR="001460D0" w:rsidRPr="001460D0" w:rsidTr="003E6118">
        <w:trPr>
          <w:trHeight w:val="206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460D0" w:rsidRPr="001460D0" w:rsidRDefault="001460D0" w:rsidP="001460D0">
            <w:pPr>
              <w:spacing w:after="0" w:line="240" w:lineRule="auto"/>
              <w:rPr>
                <w:rFonts w:ascii="Times New Roman" w:hAnsi="Times New Roman"/>
              </w:rPr>
            </w:pPr>
            <w:r w:rsidRPr="001460D0">
              <w:rPr>
                <w:rFonts w:ascii="Times New Roman" w:hAnsi="Times New Roman"/>
              </w:rPr>
              <w:t>в т. ч.: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460D0" w:rsidRPr="001460D0" w:rsidRDefault="001460D0" w:rsidP="001460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60D0" w:rsidRPr="001460D0" w:rsidTr="001460D0">
        <w:trPr>
          <w:trHeight w:val="260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460D0" w:rsidRPr="001460D0" w:rsidRDefault="001460D0" w:rsidP="001460D0">
            <w:pPr>
              <w:spacing w:after="0" w:line="240" w:lineRule="auto"/>
              <w:rPr>
                <w:rFonts w:ascii="Times New Roman" w:hAnsi="Times New Roman"/>
              </w:rPr>
            </w:pPr>
            <w:r w:rsidRPr="001460D0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460D0" w:rsidRPr="001460D0" w:rsidRDefault="001460D0" w:rsidP="001460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60D0" w:rsidRPr="001460D0" w:rsidTr="001460D0">
        <w:trPr>
          <w:trHeight w:val="251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460D0" w:rsidRPr="001460D0" w:rsidRDefault="001460D0" w:rsidP="001460D0">
            <w:pPr>
              <w:spacing w:after="0" w:line="240" w:lineRule="auto"/>
              <w:rPr>
                <w:rFonts w:ascii="Times New Roman" w:hAnsi="Times New Roman"/>
              </w:rPr>
            </w:pPr>
            <w:r w:rsidRPr="001460D0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460D0" w:rsidRPr="001460D0" w:rsidRDefault="001460D0" w:rsidP="001460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60D0">
              <w:rPr>
                <w:rFonts w:ascii="Times New Roman" w:hAnsi="Times New Roman"/>
                <w:lang w:val="en-US"/>
              </w:rPr>
              <w:t>3</w:t>
            </w:r>
            <w:r w:rsidRPr="001460D0">
              <w:rPr>
                <w:rFonts w:ascii="Times New Roman" w:hAnsi="Times New Roman"/>
              </w:rPr>
              <w:t>6</w:t>
            </w:r>
          </w:p>
        </w:tc>
      </w:tr>
      <w:tr w:rsidR="001460D0" w:rsidRPr="001460D0" w:rsidTr="001460D0">
        <w:trPr>
          <w:trHeight w:val="351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460D0" w:rsidRPr="001460D0" w:rsidRDefault="001460D0" w:rsidP="001460D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460D0"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460D0" w:rsidRPr="001460D0" w:rsidRDefault="001460D0" w:rsidP="001460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460D0">
              <w:rPr>
                <w:rFonts w:ascii="Times New Roman" w:hAnsi="Times New Roman"/>
                <w:b/>
                <w:bCs/>
              </w:rPr>
              <w:t>34</w:t>
            </w:r>
          </w:p>
        </w:tc>
      </w:tr>
      <w:tr w:rsidR="001460D0" w:rsidRPr="001460D0" w:rsidTr="001460D0">
        <w:trPr>
          <w:trHeight w:val="285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460D0" w:rsidRPr="001460D0" w:rsidRDefault="001460D0" w:rsidP="001460D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1460D0">
              <w:rPr>
                <w:rFonts w:ascii="Times New Roman" w:hAnsi="Times New Roman"/>
                <w:b/>
                <w:bCs/>
              </w:rPr>
              <w:t>Индивидуальный проект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460D0" w:rsidRPr="001460D0" w:rsidRDefault="001460D0" w:rsidP="001460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460D0">
              <w:rPr>
                <w:rFonts w:ascii="Times New Roman" w:hAnsi="Times New Roman"/>
                <w:b/>
                <w:bCs/>
              </w:rPr>
              <w:t>30</w:t>
            </w:r>
          </w:p>
        </w:tc>
      </w:tr>
      <w:tr w:rsidR="001460D0" w:rsidRPr="001460D0" w:rsidTr="001460D0">
        <w:trPr>
          <w:trHeight w:val="331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1460D0" w:rsidRPr="001460D0" w:rsidRDefault="001460D0" w:rsidP="001460D0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460D0">
              <w:rPr>
                <w:rFonts w:ascii="Times New Roman" w:hAnsi="Times New Roman"/>
                <w:b/>
                <w:iCs/>
              </w:rPr>
              <w:t>Промежуточная аттестация Экзамен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460D0" w:rsidRPr="001460D0" w:rsidRDefault="001460D0" w:rsidP="001460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460D0">
              <w:rPr>
                <w:rFonts w:ascii="Times New Roman" w:hAnsi="Times New Roman"/>
                <w:b/>
                <w:bCs/>
              </w:rPr>
              <w:t>12</w:t>
            </w:r>
          </w:p>
        </w:tc>
      </w:tr>
      <w:tr w:rsidR="001460D0" w:rsidRPr="001460D0" w:rsidTr="001460D0">
        <w:trPr>
          <w:trHeight w:val="331"/>
        </w:trPr>
        <w:tc>
          <w:tcPr>
            <w:tcW w:w="75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460D0" w:rsidRPr="001460D0" w:rsidRDefault="001460D0" w:rsidP="001460D0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1460D0">
              <w:rPr>
                <w:rFonts w:ascii="Times New Roman" w:hAnsi="Times New Roman"/>
                <w:b/>
                <w:iCs/>
              </w:rPr>
              <w:t>ИТОГО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460D0" w:rsidRPr="001460D0" w:rsidRDefault="001460D0" w:rsidP="001460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1460D0">
              <w:rPr>
                <w:rFonts w:ascii="Times New Roman" w:hAnsi="Times New Roman"/>
                <w:b/>
                <w:iCs/>
              </w:rPr>
              <w:t>168</w:t>
            </w:r>
          </w:p>
        </w:tc>
      </w:tr>
    </w:tbl>
    <w:p w:rsidR="00EB03EC" w:rsidRPr="00275E06" w:rsidRDefault="00EB03EC" w:rsidP="00EB03EC">
      <w:pPr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  <w:highlight w:val="yellow"/>
        </w:rPr>
      </w:pPr>
    </w:p>
    <w:p w:rsidR="00070715" w:rsidRPr="00767A66" w:rsidRDefault="00070715" w:rsidP="00767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767A66">
        <w:rPr>
          <w:rFonts w:ascii="Times New Roman" w:hAnsi="Times New Roman" w:cs="Times New Roman"/>
          <w:b/>
          <w:color w:val="auto"/>
          <w:sz w:val="22"/>
          <w:szCs w:val="22"/>
          <w:highlight w:val="yellow"/>
        </w:rPr>
        <w:t>ОУД.05 ФИЗИКА</w:t>
      </w:r>
    </w:p>
    <w:p w:rsidR="001460D0" w:rsidRPr="00026A92" w:rsidRDefault="001460D0" w:rsidP="00026A92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426"/>
        <w:rPr>
          <w:rFonts w:ascii="Times New Roman" w:hAnsi="Times New Roman"/>
          <w:b/>
          <w:bCs/>
        </w:rPr>
      </w:pPr>
      <w:r w:rsidRPr="00026A92">
        <w:rPr>
          <w:rFonts w:ascii="Times New Roman" w:hAnsi="Times New Roman"/>
          <w:b/>
          <w:bCs/>
        </w:rPr>
        <w:t>1.1. Область применения программы</w:t>
      </w:r>
    </w:p>
    <w:p w:rsidR="001460D0" w:rsidRPr="00026A92" w:rsidRDefault="001460D0" w:rsidP="00026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</w:rPr>
      </w:pPr>
      <w:r w:rsidRPr="00026A92">
        <w:rPr>
          <w:rFonts w:ascii="Times New Roman" w:hAnsi="Times New Roman"/>
        </w:rPr>
        <w:t xml:space="preserve">Рабочая программа дисциплины является частью     программы подготовки </w:t>
      </w:r>
      <w:bookmarkStart w:id="13" w:name="_Hlk158828020"/>
      <w:r w:rsidRPr="00026A92">
        <w:rPr>
          <w:rFonts w:ascii="Times New Roman" w:hAnsi="Times New Roman"/>
        </w:rPr>
        <w:t>квалифицированных рабочих, служащих по профессии 15.01.05 Сварщик (ручной и частично механизированной сварки (наплавки)), укрупненная группа профессий 15.00.00 Машиностроение.</w:t>
      </w:r>
    </w:p>
    <w:bookmarkEnd w:id="13"/>
    <w:p w:rsidR="001460D0" w:rsidRPr="00026A92" w:rsidRDefault="001460D0" w:rsidP="00026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b/>
          <w:bCs/>
        </w:rPr>
      </w:pPr>
    </w:p>
    <w:p w:rsidR="001460D0" w:rsidRPr="00026A92" w:rsidRDefault="001460D0" w:rsidP="00026A92">
      <w:pPr>
        <w:tabs>
          <w:tab w:val="left" w:pos="-567"/>
        </w:tabs>
        <w:spacing w:after="0" w:line="240" w:lineRule="auto"/>
        <w:ind w:left="-567" w:right="-1" w:firstLine="426"/>
        <w:rPr>
          <w:rFonts w:ascii="Times New Roman" w:hAnsi="Times New Roman"/>
        </w:rPr>
      </w:pPr>
      <w:r w:rsidRPr="00026A92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квалифицированных рабочих, служащих: </w:t>
      </w:r>
      <w:r w:rsidRPr="00026A92">
        <w:rPr>
          <w:rFonts w:ascii="Times New Roman" w:hAnsi="Times New Roman"/>
          <w:bCs/>
        </w:rPr>
        <w:t>Программа</w:t>
      </w:r>
      <w:r w:rsidRPr="00026A92">
        <w:rPr>
          <w:rFonts w:ascii="Times New Roman" w:hAnsi="Times New Roman"/>
          <w:b/>
          <w:bCs/>
        </w:rPr>
        <w:t xml:space="preserve"> </w:t>
      </w:r>
      <w:r w:rsidRPr="00026A92">
        <w:rPr>
          <w:rFonts w:ascii="Times New Roman" w:hAnsi="Times New Roman"/>
        </w:rPr>
        <w:t xml:space="preserve">дисциплины ОУД.05 Физика   входит в общеобразовательный учебный цикл, </w:t>
      </w:r>
      <w:proofErr w:type="spellStart"/>
      <w:r w:rsidRPr="00026A92">
        <w:rPr>
          <w:rFonts w:ascii="Times New Roman" w:hAnsi="Times New Roman"/>
        </w:rPr>
        <w:t>подцикл</w:t>
      </w:r>
      <w:proofErr w:type="spellEnd"/>
      <w:r w:rsidRPr="00026A92">
        <w:rPr>
          <w:rFonts w:ascii="Times New Roman" w:hAnsi="Times New Roman"/>
        </w:rPr>
        <w:t xml:space="preserve"> Обязательные учебные дисциплины.</w:t>
      </w:r>
    </w:p>
    <w:p w:rsidR="001460D0" w:rsidRPr="00026A92" w:rsidRDefault="001460D0" w:rsidP="00026A92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2" w:firstLine="426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Связь с другими учебными дисциплинами: ОУД.13 Математика.</w:t>
      </w:r>
    </w:p>
    <w:p w:rsidR="001460D0" w:rsidRPr="00026A92" w:rsidRDefault="001460D0" w:rsidP="00026A92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rPr>
          <w:rFonts w:ascii="Times New Roman" w:hAnsi="Times New Roman"/>
        </w:rPr>
      </w:pPr>
    </w:p>
    <w:p w:rsidR="001460D0" w:rsidRPr="00026A92" w:rsidRDefault="001460D0" w:rsidP="00026A92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rPr>
          <w:rFonts w:ascii="Times New Roman" w:hAnsi="Times New Roman"/>
          <w:b/>
        </w:rPr>
      </w:pPr>
      <w:r w:rsidRPr="00026A92">
        <w:rPr>
          <w:rFonts w:ascii="Times New Roman" w:hAnsi="Times New Roman"/>
          <w:b/>
        </w:rPr>
        <w:t>Аттестация дисциплины</w:t>
      </w:r>
    </w:p>
    <w:p w:rsidR="001460D0" w:rsidRPr="00026A92" w:rsidRDefault="001460D0" w:rsidP="00026A92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Реализация программы дисциплины ОУД.05 Физика   сопровождается текущей и промежуточной аттестацией.</w:t>
      </w:r>
    </w:p>
    <w:p w:rsidR="001460D0" w:rsidRPr="00026A92" w:rsidRDefault="001460D0" w:rsidP="00026A92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1460D0" w:rsidRPr="00026A92" w:rsidRDefault="001460D0" w:rsidP="00026A92">
      <w:pPr>
        <w:pStyle w:val="a3"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опрос;</w:t>
      </w:r>
    </w:p>
    <w:p w:rsidR="001460D0" w:rsidRPr="00026A92" w:rsidRDefault="001460D0" w:rsidP="00026A92">
      <w:pPr>
        <w:pStyle w:val="a3"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контрольная работа;</w:t>
      </w:r>
    </w:p>
    <w:p w:rsidR="001460D0" w:rsidRPr="00026A92" w:rsidRDefault="001460D0" w:rsidP="00026A92">
      <w:pPr>
        <w:pStyle w:val="a3"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оценка выполнения задания на практическом занятии;</w:t>
      </w:r>
    </w:p>
    <w:p w:rsidR="001460D0" w:rsidRPr="00026A92" w:rsidRDefault="001460D0" w:rsidP="00026A92">
      <w:pPr>
        <w:pStyle w:val="a3"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1460D0" w:rsidRPr="00026A92" w:rsidRDefault="001460D0" w:rsidP="00026A92">
      <w:pPr>
        <w:pStyle w:val="a3"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тестирование.</w:t>
      </w:r>
    </w:p>
    <w:p w:rsidR="001460D0" w:rsidRPr="00026A92" w:rsidRDefault="001460D0" w:rsidP="00026A92">
      <w:p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rPr>
          <w:rFonts w:ascii="Times New Roman" w:hAnsi="Times New Roman"/>
          <w:b/>
        </w:rPr>
      </w:pPr>
    </w:p>
    <w:p w:rsidR="001460D0" w:rsidRPr="00026A92" w:rsidRDefault="001460D0" w:rsidP="00026A92">
      <w:p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rPr>
          <w:rFonts w:ascii="Times New Roman" w:hAnsi="Times New Roman"/>
          <w:b/>
        </w:rPr>
      </w:pPr>
      <w:r w:rsidRPr="00026A92">
        <w:rPr>
          <w:rFonts w:ascii="Times New Roman" w:hAnsi="Times New Roman"/>
          <w:b/>
        </w:rPr>
        <w:t>Периодичность текущей аттестации:</w:t>
      </w:r>
    </w:p>
    <w:p w:rsidR="001460D0" w:rsidRPr="00026A92" w:rsidRDefault="001460D0" w:rsidP="00026A92">
      <w:pPr>
        <w:pStyle w:val="a3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1460D0" w:rsidRPr="00026A92" w:rsidRDefault="001460D0" w:rsidP="00026A92">
      <w:pPr>
        <w:pStyle w:val="a3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1460D0" w:rsidRPr="00026A92" w:rsidRDefault="001460D0" w:rsidP="00026A92">
      <w:pPr>
        <w:pStyle w:val="a3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выполнение письменного задания на занятии – одна оценка за каждое письменное занятие:   проводится в конце изученной  темы;</w:t>
      </w:r>
    </w:p>
    <w:p w:rsidR="001460D0" w:rsidRPr="00026A92" w:rsidRDefault="001460D0" w:rsidP="00026A92">
      <w:pPr>
        <w:pStyle w:val="a3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1460D0" w:rsidRPr="00026A92" w:rsidRDefault="001460D0" w:rsidP="00026A92">
      <w:pPr>
        <w:pStyle w:val="a3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026A92" w:rsidRPr="00026A92" w:rsidRDefault="00026A92" w:rsidP="00026A92">
      <w:p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/>
        <w:jc w:val="both"/>
        <w:rPr>
          <w:rFonts w:ascii="Times New Roman" w:hAnsi="Times New Roman"/>
        </w:rPr>
      </w:pPr>
    </w:p>
    <w:p w:rsidR="001460D0" w:rsidRPr="00026A92" w:rsidRDefault="001460D0" w:rsidP="00026A92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rPr>
          <w:rFonts w:ascii="Times New Roman" w:hAnsi="Times New Roman"/>
        </w:rPr>
      </w:pPr>
      <w:r w:rsidRPr="00026A92">
        <w:rPr>
          <w:rFonts w:ascii="Times New Roman" w:hAnsi="Times New Roman"/>
        </w:rPr>
        <w:t xml:space="preserve">Изучение дисциплины заканчивается промежуточной аттестацией в форме экзамена во втором семестре первого курса </w:t>
      </w:r>
      <w:proofErr w:type="gramStart"/>
      <w:r w:rsidRPr="00026A92">
        <w:rPr>
          <w:rFonts w:ascii="Times New Roman" w:hAnsi="Times New Roman"/>
        </w:rPr>
        <w:t>обучения по программе</w:t>
      </w:r>
      <w:proofErr w:type="gramEnd"/>
      <w:r w:rsidRPr="00026A92">
        <w:rPr>
          <w:rFonts w:ascii="Times New Roman" w:hAnsi="Times New Roman"/>
        </w:rPr>
        <w:t>, которая установлена учебным планом.</w:t>
      </w:r>
    </w:p>
    <w:p w:rsidR="001460D0" w:rsidRPr="00026A92" w:rsidRDefault="001460D0" w:rsidP="00026A92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Экзамен проводится     за счет    часов выделенных на дисциплину.</w:t>
      </w:r>
    </w:p>
    <w:p w:rsidR="001460D0" w:rsidRPr="00026A92" w:rsidRDefault="001460D0" w:rsidP="00026A92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" w:firstLine="426"/>
        <w:rPr>
          <w:rFonts w:ascii="Times New Roman" w:hAnsi="Times New Roman"/>
        </w:rPr>
      </w:pPr>
      <w:r w:rsidRPr="00026A92">
        <w:rPr>
          <w:rFonts w:ascii="Times New Roman" w:hAnsi="Times New Roman"/>
        </w:rPr>
        <w:t xml:space="preserve">Порядок проведения экзамена определяется фондом оценочных средств по дисциплине ОУД.05 Физика  </w:t>
      </w:r>
    </w:p>
    <w:p w:rsidR="001460D0" w:rsidRPr="00026A92" w:rsidRDefault="001460D0" w:rsidP="00026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426"/>
        <w:rPr>
          <w:rFonts w:ascii="Times New Roman" w:hAnsi="Times New Roman"/>
        </w:rPr>
      </w:pPr>
    </w:p>
    <w:p w:rsidR="001460D0" w:rsidRPr="00026A92" w:rsidRDefault="001460D0" w:rsidP="00026A92">
      <w:pPr>
        <w:pStyle w:val="12"/>
        <w:tabs>
          <w:tab w:val="left" w:pos="284"/>
        </w:tabs>
        <w:spacing w:before="0"/>
        <w:ind w:left="-567" w:firstLine="567"/>
        <w:rPr>
          <w:rFonts w:ascii="Times New Roman" w:eastAsia="Times New Roman" w:hAnsi="Times New Roman" w:cs="Times New Roman"/>
          <w:b w:val="0"/>
          <w:sz w:val="22"/>
          <w:szCs w:val="22"/>
          <w:lang w:eastAsia="ru-RU"/>
        </w:rPr>
      </w:pPr>
      <w:r w:rsidRPr="00026A92">
        <w:rPr>
          <w:rFonts w:ascii="Times New Roman" w:eastAsia="Times New Roman" w:hAnsi="Times New Roman" w:cs="Times New Roman"/>
          <w:sz w:val="22"/>
          <w:szCs w:val="22"/>
          <w:lang w:eastAsia="ru-RU"/>
        </w:rPr>
        <w:t>1.3. Цели и планируемые результаты освоения дисциплины:</w:t>
      </w:r>
    </w:p>
    <w:p w:rsidR="001460D0" w:rsidRPr="00026A92" w:rsidRDefault="001460D0" w:rsidP="00026A92">
      <w:pPr>
        <w:pStyle w:val="12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567" w:firstLine="567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1460D0" w:rsidRPr="00026A92" w:rsidRDefault="001460D0" w:rsidP="00026A92">
      <w:pPr>
        <w:pStyle w:val="12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-567" w:firstLine="567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eastAsia="Times New Roman" w:hAnsi="Times New Roman" w:cs="Times New Roman"/>
          <w:sz w:val="22"/>
          <w:szCs w:val="22"/>
        </w:rPr>
        <w:t>1.3.1. Цели дисциплины</w:t>
      </w:r>
      <w:r w:rsidRPr="00026A92">
        <w:rPr>
          <w:rFonts w:ascii="Times New Roman" w:hAnsi="Times New Roman" w:cs="Times New Roman"/>
          <w:sz w:val="22"/>
          <w:szCs w:val="22"/>
        </w:rPr>
        <w:t>:</w:t>
      </w:r>
    </w:p>
    <w:p w:rsidR="001460D0" w:rsidRPr="00026A92" w:rsidRDefault="001460D0" w:rsidP="00026A92">
      <w:pPr>
        <w:pStyle w:val="12"/>
        <w:tabs>
          <w:tab w:val="left" w:pos="284"/>
          <w:tab w:val="left" w:pos="993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Содержание программы общеобразовательной дисциплины Физика направлено на достижение следующих целей: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196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формирование у обучающихся уверенности в ценности образования,</w:t>
      </w:r>
      <w:r w:rsidRPr="00026A92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значимости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знаний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современного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квалифицированного</w:t>
      </w:r>
      <w:r w:rsidRPr="00026A92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специалиста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при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осуществлении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его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профессиональной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деятельности;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196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овладение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специфической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системой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понятий,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терминологией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символикой;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197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освоение</w:t>
      </w:r>
      <w:r w:rsidRPr="00026A9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основных</w:t>
      </w:r>
      <w:r w:rsidRPr="00026A92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теорий,</w:t>
      </w:r>
      <w:r w:rsidRPr="00026A9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законов,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закономерностей;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197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овладение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основными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методами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научного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познания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природы,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используемыми в физике (наблюдение, описание, измерение, выдвижение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гипотез,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проведение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эксперимента);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197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овладение</w:t>
      </w:r>
      <w:r w:rsidRPr="00026A92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умениями</w:t>
      </w:r>
      <w:r w:rsidRPr="00026A92">
        <w:rPr>
          <w:rFonts w:ascii="Times New Roman" w:hAnsi="Times New Roman" w:cs="Times New Roman"/>
          <w:b w:val="0"/>
          <w:bCs w:val="0"/>
          <w:spacing w:val="-9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обрабатывать</w:t>
      </w:r>
      <w:r w:rsidRPr="00026A92">
        <w:rPr>
          <w:rFonts w:ascii="Times New Roman" w:hAnsi="Times New Roman" w:cs="Times New Roman"/>
          <w:b w:val="0"/>
          <w:bCs w:val="0"/>
          <w:spacing w:val="-8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данные</w:t>
      </w:r>
      <w:r w:rsidRPr="00026A92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эксперимента,</w:t>
      </w:r>
      <w:r w:rsidRPr="00026A92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объяснять</w:t>
      </w:r>
      <w:r w:rsidRPr="00026A92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полученные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результаты,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устанавливать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зависимости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между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физическими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величинами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026A92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наблюдаемом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явлении,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делать</w:t>
      </w:r>
      <w:r w:rsidRPr="00026A92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выводы;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197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формирование умения решать физические задачи разных уровней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сложности;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198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развитие познавательных интересов, интеллектуальных и творческих</w:t>
      </w:r>
      <w:r w:rsidRPr="00026A92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способностей в процессе приобретения знаний с использованием различных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источников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современных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информационных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технологий;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умений</w:t>
      </w:r>
      <w:r w:rsidRPr="00026A92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формулировать</w:t>
      </w:r>
      <w:r w:rsidRPr="00026A92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-7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обосновывать</w:t>
      </w:r>
      <w:r w:rsidRPr="00026A9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собственную</w:t>
      </w:r>
      <w:r w:rsidRPr="00026A92">
        <w:rPr>
          <w:rFonts w:ascii="Times New Roman" w:hAnsi="Times New Roman" w:cs="Times New Roman"/>
          <w:b w:val="0"/>
          <w:bCs w:val="0"/>
          <w:spacing w:val="-8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позицию</w:t>
      </w:r>
      <w:r w:rsidRPr="00026A92">
        <w:rPr>
          <w:rFonts w:ascii="Times New Roman" w:hAnsi="Times New Roman" w:cs="Times New Roman"/>
          <w:b w:val="0"/>
          <w:bCs w:val="0"/>
          <w:spacing w:val="-8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по</w:t>
      </w:r>
      <w:r w:rsidRPr="00026A92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отношению</w:t>
      </w:r>
      <w:r w:rsidRPr="00026A92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к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физической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информации,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получаемой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из разных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источников;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198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воспитание</w:t>
      </w:r>
      <w:r w:rsidRPr="00026A9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чувства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гордости</w:t>
      </w:r>
      <w:r w:rsidRPr="00026A9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за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российскую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физическую</w:t>
      </w:r>
      <w:r w:rsidRPr="00026A9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науку.</w:t>
      </w:r>
    </w:p>
    <w:p w:rsidR="001460D0" w:rsidRPr="00026A92" w:rsidRDefault="001460D0" w:rsidP="00026A92">
      <w:pPr>
        <w:tabs>
          <w:tab w:val="left" w:pos="284"/>
          <w:tab w:val="left" w:pos="993"/>
        </w:tabs>
        <w:spacing w:after="0" w:line="240" w:lineRule="auto"/>
        <w:ind w:left="-567" w:firstLine="567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Освоение</w:t>
      </w:r>
      <w:r w:rsidRPr="00026A92">
        <w:rPr>
          <w:rFonts w:ascii="Times New Roman" w:hAnsi="Times New Roman"/>
          <w:spacing w:val="-4"/>
        </w:rPr>
        <w:t xml:space="preserve"> </w:t>
      </w:r>
      <w:r w:rsidRPr="00026A92">
        <w:rPr>
          <w:rFonts w:ascii="Times New Roman" w:hAnsi="Times New Roman"/>
        </w:rPr>
        <w:t>курса</w:t>
      </w:r>
      <w:r w:rsidRPr="00026A92">
        <w:rPr>
          <w:rFonts w:ascii="Times New Roman" w:hAnsi="Times New Roman"/>
          <w:spacing w:val="-2"/>
        </w:rPr>
        <w:t xml:space="preserve"> </w:t>
      </w:r>
      <w:r w:rsidRPr="00026A92">
        <w:rPr>
          <w:rFonts w:ascii="Times New Roman" w:hAnsi="Times New Roman"/>
        </w:rPr>
        <w:t>ОД</w:t>
      </w:r>
      <w:r w:rsidRPr="00026A92">
        <w:rPr>
          <w:rFonts w:ascii="Times New Roman" w:hAnsi="Times New Roman"/>
          <w:spacing w:val="-3"/>
        </w:rPr>
        <w:t xml:space="preserve"> </w:t>
      </w:r>
      <w:r w:rsidRPr="00026A92">
        <w:rPr>
          <w:rFonts w:ascii="Times New Roman" w:hAnsi="Times New Roman"/>
        </w:rPr>
        <w:t>«Физика»</w:t>
      </w:r>
      <w:r w:rsidRPr="00026A92">
        <w:rPr>
          <w:rFonts w:ascii="Times New Roman" w:hAnsi="Times New Roman"/>
          <w:spacing w:val="-2"/>
        </w:rPr>
        <w:t xml:space="preserve"> </w:t>
      </w:r>
      <w:r w:rsidRPr="00026A92">
        <w:rPr>
          <w:rFonts w:ascii="Times New Roman" w:hAnsi="Times New Roman"/>
        </w:rPr>
        <w:t>предполагает</w:t>
      </w:r>
      <w:r w:rsidRPr="00026A92">
        <w:rPr>
          <w:rFonts w:ascii="Times New Roman" w:hAnsi="Times New Roman"/>
          <w:spacing w:val="-4"/>
        </w:rPr>
        <w:t xml:space="preserve"> </w:t>
      </w:r>
      <w:r w:rsidRPr="00026A92">
        <w:rPr>
          <w:rFonts w:ascii="Times New Roman" w:hAnsi="Times New Roman"/>
        </w:rPr>
        <w:t>решение</w:t>
      </w:r>
      <w:r w:rsidRPr="00026A92">
        <w:rPr>
          <w:rFonts w:ascii="Times New Roman" w:hAnsi="Times New Roman"/>
          <w:spacing w:val="-3"/>
        </w:rPr>
        <w:t xml:space="preserve"> </w:t>
      </w:r>
      <w:r w:rsidRPr="00026A92">
        <w:rPr>
          <w:rFonts w:ascii="Times New Roman" w:hAnsi="Times New Roman"/>
        </w:rPr>
        <w:t>следующих</w:t>
      </w:r>
      <w:r w:rsidRPr="00026A92">
        <w:rPr>
          <w:rFonts w:ascii="Times New Roman" w:hAnsi="Times New Roman"/>
          <w:spacing w:val="-3"/>
        </w:rPr>
        <w:t xml:space="preserve"> </w:t>
      </w:r>
      <w:r w:rsidRPr="00026A92">
        <w:rPr>
          <w:rFonts w:ascii="Times New Roman" w:hAnsi="Times New Roman"/>
        </w:rPr>
        <w:t>задач: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418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приобретение знаний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фундаментальных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законах</w:t>
      </w:r>
      <w:r w:rsidRPr="00026A92">
        <w:rPr>
          <w:rFonts w:ascii="Times New Roman" w:hAnsi="Times New Roman" w:cs="Times New Roman"/>
          <w:sz w:val="22"/>
          <w:szCs w:val="22"/>
        </w:rPr>
        <w:t>,</w:t>
      </w:r>
      <w:r w:rsidRPr="00026A9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лежащих</w:t>
      </w:r>
      <w:r w:rsidRPr="00026A92">
        <w:rPr>
          <w:rFonts w:ascii="Times New Roman" w:hAnsi="Times New Roman" w:cs="Times New Roman"/>
          <w:b w:val="0"/>
          <w:bCs w:val="0"/>
          <w:spacing w:val="50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026A92">
        <w:rPr>
          <w:rFonts w:ascii="Times New Roman" w:hAnsi="Times New Roman" w:cs="Times New Roman"/>
          <w:b w:val="0"/>
          <w:bCs w:val="0"/>
          <w:spacing w:val="47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основе</w:t>
      </w:r>
      <w:r w:rsidRPr="00026A92">
        <w:rPr>
          <w:rFonts w:ascii="Times New Roman" w:hAnsi="Times New Roman" w:cs="Times New Roman"/>
          <w:b w:val="0"/>
          <w:bCs w:val="0"/>
          <w:spacing w:val="46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современной</w:t>
      </w:r>
      <w:r w:rsidRPr="00026A92">
        <w:rPr>
          <w:rFonts w:ascii="Times New Roman" w:hAnsi="Times New Roman" w:cs="Times New Roman"/>
          <w:b w:val="0"/>
          <w:bCs w:val="0"/>
          <w:spacing w:val="49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физической</w:t>
      </w:r>
      <w:r w:rsidRPr="00026A92">
        <w:rPr>
          <w:rFonts w:ascii="Times New Roman" w:hAnsi="Times New Roman" w:cs="Times New Roman"/>
          <w:b w:val="0"/>
          <w:bCs w:val="0"/>
          <w:spacing w:val="49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картины</w:t>
      </w:r>
      <w:r w:rsidRPr="00026A92">
        <w:rPr>
          <w:rFonts w:ascii="Times New Roman" w:hAnsi="Times New Roman" w:cs="Times New Roman"/>
          <w:b w:val="0"/>
          <w:bCs w:val="0"/>
          <w:spacing w:val="47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мира,</w:t>
      </w:r>
      <w:r w:rsidRPr="00026A92">
        <w:rPr>
          <w:rFonts w:ascii="Times New Roman" w:hAnsi="Times New Roman" w:cs="Times New Roman"/>
          <w:b w:val="0"/>
          <w:bCs w:val="0"/>
          <w:spacing w:val="49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принципов действия технических устройств и производственных процессов, о наиболее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важных открытиях в области физики, оказавших определяющее влияние на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развитие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техники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технологии;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618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понимание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физической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сущности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явлений,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проявляющихся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рамках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производственной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деятельности;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618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освоение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способов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использования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знаний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решения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практических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профессиональных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задач,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объяснения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явлений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природы,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производственных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технологических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процессов,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принципов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действия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технических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приборов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устройств,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обеспечения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безопасности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производства</w:t>
      </w:r>
      <w:r w:rsidRPr="00026A92">
        <w:rPr>
          <w:rFonts w:ascii="Times New Roman" w:hAnsi="Times New Roman" w:cs="Times New Roman"/>
          <w:b w:val="0"/>
          <w:bCs w:val="0"/>
          <w:spacing w:val="60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охраны</w:t>
      </w:r>
      <w:r w:rsidRPr="00026A92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природы;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196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формирование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умений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решать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учебно-практические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задачи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физического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содержания</w:t>
      </w:r>
      <w:r w:rsidRPr="00026A92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учётом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профессиональной</w:t>
      </w:r>
      <w:r w:rsidRPr="00026A92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направленности;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196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приобретение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опыта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познания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самопознания;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умений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ставить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задачи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решать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проблемы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</w:t>
      </w:r>
      <w:r w:rsidRPr="00026A92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учётом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профессиональной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направленности;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197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формирование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умений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искать,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анализировать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обрабатывать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физическую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информацию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</w:t>
      </w:r>
      <w:r w:rsidRPr="00026A92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учётом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профессиональной</w:t>
      </w:r>
      <w:r w:rsidRPr="00026A92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направленности;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198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подготовка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обучающихся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к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успешному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освоению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дисциплин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модулей профессионального цикла: формирование у них умений и опыта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деятельности,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характерных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профессий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/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должностей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служащих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или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специальностей,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получаемых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профессиональных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образовательных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организациях;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198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proofErr w:type="gramStart"/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подготовка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к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формированию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общих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компетенций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будущего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специалиста: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самообразования,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коммуникации,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сотрудничества,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принятия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решений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стандартной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нестандартной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ситуациях,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проектирования,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проведения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измерений,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эффективного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безопасного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использования</w:t>
      </w:r>
      <w:r w:rsidRPr="00026A92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различных</w:t>
      </w:r>
      <w:r w:rsidRPr="00026A92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технических</w:t>
      </w:r>
      <w:r w:rsidRPr="00026A92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устройств,</w:t>
      </w:r>
      <w:r w:rsidRPr="00026A92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соблюдения</w:t>
      </w:r>
      <w:r w:rsidRPr="00026A92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правил</w:t>
      </w:r>
      <w:r w:rsidRPr="00026A92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охраны</w:t>
      </w:r>
      <w:r w:rsidRPr="00026A92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труда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при</w:t>
      </w:r>
      <w:r w:rsidRPr="00026A9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работе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физическими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приборами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оборудованием.</w:t>
      </w:r>
      <w:proofErr w:type="gramEnd"/>
    </w:p>
    <w:p w:rsidR="001460D0" w:rsidRPr="00026A92" w:rsidRDefault="001460D0" w:rsidP="00026A92">
      <w:pPr>
        <w:tabs>
          <w:tab w:val="left" w:pos="284"/>
          <w:tab w:val="left" w:pos="993"/>
        </w:tabs>
        <w:spacing w:after="0" w:line="240" w:lineRule="auto"/>
        <w:ind w:left="-567" w:firstLine="567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Особенность формирования совокупности задач изучения физики для</w:t>
      </w:r>
      <w:r w:rsidRPr="00026A92">
        <w:rPr>
          <w:rFonts w:ascii="Times New Roman" w:hAnsi="Times New Roman"/>
          <w:spacing w:val="-61"/>
        </w:rPr>
        <w:t xml:space="preserve"> </w:t>
      </w:r>
      <w:r w:rsidRPr="00026A92">
        <w:rPr>
          <w:rFonts w:ascii="Times New Roman" w:hAnsi="Times New Roman"/>
        </w:rPr>
        <w:t>системы</w:t>
      </w:r>
      <w:r w:rsidRPr="00026A92">
        <w:rPr>
          <w:rFonts w:ascii="Times New Roman" w:hAnsi="Times New Roman"/>
          <w:spacing w:val="1"/>
        </w:rPr>
        <w:t xml:space="preserve"> </w:t>
      </w:r>
      <w:r w:rsidRPr="00026A92">
        <w:rPr>
          <w:rFonts w:ascii="Times New Roman" w:hAnsi="Times New Roman"/>
        </w:rPr>
        <w:t>среднего</w:t>
      </w:r>
      <w:r w:rsidRPr="00026A92">
        <w:rPr>
          <w:rFonts w:ascii="Times New Roman" w:hAnsi="Times New Roman"/>
          <w:spacing w:val="1"/>
        </w:rPr>
        <w:t xml:space="preserve"> </w:t>
      </w:r>
      <w:r w:rsidRPr="00026A92">
        <w:rPr>
          <w:rFonts w:ascii="Times New Roman" w:hAnsi="Times New Roman"/>
        </w:rPr>
        <w:t>профессионального</w:t>
      </w:r>
      <w:r w:rsidRPr="00026A92">
        <w:rPr>
          <w:rFonts w:ascii="Times New Roman" w:hAnsi="Times New Roman"/>
          <w:spacing w:val="1"/>
        </w:rPr>
        <w:t xml:space="preserve"> </w:t>
      </w:r>
      <w:r w:rsidRPr="00026A92">
        <w:rPr>
          <w:rFonts w:ascii="Times New Roman" w:hAnsi="Times New Roman"/>
        </w:rPr>
        <w:t>образования</w:t>
      </w:r>
      <w:r w:rsidRPr="00026A92">
        <w:rPr>
          <w:rFonts w:ascii="Times New Roman" w:hAnsi="Times New Roman"/>
          <w:spacing w:val="1"/>
        </w:rPr>
        <w:t xml:space="preserve"> </w:t>
      </w:r>
      <w:r w:rsidRPr="00026A92">
        <w:rPr>
          <w:rFonts w:ascii="Times New Roman" w:hAnsi="Times New Roman"/>
        </w:rPr>
        <w:t>заключается</w:t>
      </w:r>
      <w:r w:rsidRPr="00026A92">
        <w:rPr>
          <w:rFonts w:ascii="Times New Roman" w:hAnsi="Times New Roman"/>
          <w:spacing w:val="1"/>
        </w:rPr>
        <w:t xml:space="preserve"> </w:t>
      </w:r>
      <w:r w:rsidRPr="00026A92">
        <w:rPr>
          <w:rFonts w:ascii="Times New Roman" w:hAnsi="Times New Roman"/>
        </w:rPr>
        <w:t>в</w:t>
      </w:r>
      <w:r w:rsidRPr="00026A92">
        <w:rPr>
          <w:rFonts w:ascii="Times New Roman" w:hAnsi="Times New Roman"/>
          <w:spacing w:val="1"/>
        </w:rPr>
        <w:t xml:space="preserve"> </w:t>
      </w:r>
      <w:r w:rsidRPr="00026A92">
        <w:rPr>
          <w:rFonts w:ascii="Times New Roman" w:hAnsi="Times New Roman"/>
        </w:rPr>
        <w:t>необходимости</w:t>
      </w:r>
      <w:r w:rsidRPr="00026A92">
        <w:rPr>
          <w:rFonts w:ascii="Times New Roman" w:hAnsi="Times New Roman"/>
          <w:spacing w:val="1"/>
        </w:rPr>
        <w:t xml:space="preserve"> </w:t>
      </w:r>
      <w:r w:rsidRPr="00026A92">
        <w:rPr>
          <w:rFonts w:ascii="Times New Roman" w:hAnsi="Times New Roman"/>
        </w:rPr>
        <w:t>реализации</w:t>
      </w:r>
      <w:r w:rsidRPr="00026A92">
        <w:rPr>
          <w:rFonts w:ascii="Times New Roman" w:hAnsi="Times New Roman"/>
          <w:spacing w:val="1"/>
        </w:rPr>
        <w:t xml:space="preserve"> </w:t>
      </w:r>
      <w:r w:rsidRPr="00026A92">
        <w:rPr>
          <w:rFonts w:ascii="Times New Roman" w:hAnsi="Times New Roman"/>
        </w:rPr>
        <w:t>профессиональной</w:t>
      </w:r>
      <w:r w:rsidRPr="00026A92">
        <w:rPr>
          <w:rFonts w:ascii="Times New Roman" w:hAnsi="Times New Roman"/>
          <w:spacing w:val="1"/>
        </w:rPr>
        <w:t xml:space="preserve"> </w:t>
      </w:r>
      <w:r w:rsidRPr="00026A92">
        <w:rPr>
          <w:rFonts w:ascii="Times New Roman" w:hAnsi="Times New Roman"/>
        </w:rPr>
        <w:t>направленности</w:t>
      </w:r>
      <w:r w:rsidRPr="00026A92">
        <w:rPr>
          <w:rFonts w:ascii="Times New Roman" w:hAnsi="Times New Roman"/>
          <w:spacing w:val="1"/>
        </w:rPr>
        <w:t xml:space="preserve"> </w:t>
      </w:r>
      <w:r w:rsidRPr="00026A92">
        <w:rPr>
          <w:rFonts w:ascii="Times New Roman" w:hAnsi="Times New Roman"/>
        </w:rPr>
        <w:t>решаемых задач,</w:t>
      </w:r>
      <w:r w:rsidRPr="00026A92">
        <w:rPr>
          <w:rFonts w:ascii="Times New Roman" w:hAnsi="Times New Roman"/>
          <w:spacing w:val="-3"/>
        </w:rPr>
        <w:t xml:space="preserve"> </w:t>
      </w:r>
      <w:r w:rsidRPr="00026A92">
        <w:rPr>
          <w:rFonts w:ascii="Times New Roman" w:hAnsi="Times New Roman"/>
        </w:rPr>
        <w:t>учёта</w:t>
      </w:r>
      <w:r w:rsidRPr="00026A92">
        <w:rPr>
          <w:rFonts w:ascii="Times New Roman" w:hAnsi="Times New Roman"/>
          <w:spacing w:val="-2"/>
        </w:rPr>
        <w:t xml:space="preserve"> </w:t>
      </w:r>
      <w:r w:rsidRPr="00026A92">
        <w:rPr>
          <w:rFonts w:ascii="Times New Roman" w:hAnsi="Times New Roman"/>
        </w:rPr>
        <w:t>особенностей</w:t>
      </w:r>
      <w:r w:rsidRPr="00026A92">
        <w:rPr>
          <w:rFonts w:ascii="Times New Roman" w:hAnsi="Times New Roman"/>
          <w:spacing w:val="-3"/>
        </w:rPr>
        <w:t xml:space="preserve"> </w:t>
      </w:r>
      <w:r w:rsidRPr="00026A92">
        <w:rPr>
          <w:rFonts w:ascii="Times New Roman" w:hAnsi="Times New Roman"/>
        </w:rPr>
        <w:t>сферы</w:t>
      </w:r>
      <w:r w:rsidRPr="00026A92">
        <w:rPr>
          <w:rFonts w:ascii="Times New Roman" w:hAnsi="Times New Roman"/>
          <w:spacing w:val="-1"/>
        </w:rPr>
        <w:t xml:space="preserve"> </w:t>
      </w:r>
      <w:r w:rsidRPr="00026A92">
        <w:rPr>
          <w:rFonts w:ascii="Times New Roman" w:hAnsi="Times New Roman"/>
        </w:rPr>
        <w:t>деятельности</w:t>
      </w:r>
      <w:r w:rsidRPr="00026A92">
        <w:rPr>
          <w:rFonts w:ascii="Times New Roman" w:hAnsi="Times New Roman"/>
          <w:spacing w:val="-3"/>
        </w:rPr>
        <w:t xml:space="preserve"> </w:t>
      </w:r>
      <w:r w:rsidRPr="00026A92">
        <w:rPr>
          <w:rFonts w:ascii="Times New Roman" w:hAnsi="Times New Roman"/>
        </w:rPr>
        <w:t>будущих</w:t>
      </w:r>
      <w:r w:rsidRPr="00026A92">
        <w:rPr>
          <w:rFonts w:ascii="Times New Roman" w:hAnsi="Times New Roman"/>
          <w:spacing w:val="-1"/>
        </w:rPr>
        <w:t xml:space="preserve"> </w:t>
      </w:r>
      <w:r w:rsidRPr="00026A92">
        <w:rPr>
          <w:rFonts w:ascii="Times New Roman" w:hAnsi="Times New Roman"/>
        </w:rPr>
        <w:t>специалистов.</w:t>
      </w:r>
    </w:p>
    <w:p w:rsidR="001460D0" w:rsidRPr="00026A92" w:rsidRDefault="001460D0" w:rsidP="00026A92">
      <w:pPr>
        <w:tabs>
          <w:tab w:val="left" w:pos="284"/>
          <w:tab w:val="left" w:pos="993"/>
        </w:tabs>
        <w:spacing w:after="0" w:line="240" w:lineRule="auto"/>
        <w:ind w:left="-567" w:firstLine="567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В</w:t>
      </w:r>
      <w:r w:rsidRPr="00026A92">
        <w:rPr>
          <w:rFonts w:ascii="Times New Roman" w:hAnsi="Times New Roman"/>
          <w:spacing w:val="-4"/>
        </w:rPr>
        <w:t xml:space="preserve"> </w:t>
      </w:r>
      <w:r w:rsidRPr="00026A92">
        <w:rPr>
          <w:rFonts w:ascii="Times New Roman" w:hAnsi="Times New Roman"/>
        </w:rPr>
        <w:t>результате</w:t>
      </w:r>
      <w:r w:rsidRPr="00026A92">
        <w:rPr>
          <w:rFonts w:ascii="Times New Roman" w:hAnsi="Times New Roman"/>
          <w:spacing w:val="-4"/>
        </w:rPr>
        <w:t xml:space="preserve"> </w:t>
      </w:r>
      <w:r w:rsidRPr="00026A92">
        <w:rPr>
          <w:rFonts w:ascii="Times New Roman" w:hAnsi="Times New Roman"/>
        </w:rPr>
        <w:t>освоения</w:t>
      </w:r>
      <w:r w:rsidRPr="00026A92">
        <w:rPr>
          <w:rFonts w:ascii="Times New Roman" w:hAnsi="Times New Roman"/>
          <w:spacing w:val="-2"/>
        </w:rPr>
        <w:t xml:space="preserve"> </w:t>
      </w:r>
      <w:r w:rsidRPr="00026A92">
        <w:rPr>
          <w:rFonts w:ascii="Times New Roman" w:hAnsi="Times New Roman"/>
        </w:rPr>
        <w:t>дисциплины</w:t>
      </w:r>
      <w:r w:rsidRPr="00026A92">
        <w:rPr>
          <w:rFonts w:ascii="Times New Roman" w:hAnsi="Times New Roman"/>
          <w:spacing w:val="-3"/>
        </w:rPr>
        <w:t xml:space="preserve"> </w:t>
      </w:r>
      <w:r w:rsidRPr="00026A92">
        <w:rPr>
          <w:rFonts w:ascii="Times New Roman" w:hAnsi="Times New Roman"/>
        </w:rPr>
        <w:t>обучающийся</w:t>
      </w:r>
      <w:r w:rsidRPr="00026A92">
        <w:rPr>
          <w:rFonts w:ascii="Times New Roman" w:hAnsi="Times New Roman"/>
          <w:spacing w:val="-3"/>
        </w:rPr>
        <w:t xml:space="preserve"> </w:t>
      </w:r>
      <w:r w:rsidRPr="00026A92">
        <w:rPr>
          <w:rFonts w:ascii="Times New Roman" w:hAnsi="Times New Roman"/>
        </w:rPr>
        <w:t>должен</w:t>
      </w:r>
      <w:r w:rsidRPr="00026A92">
        <w:rPr>
          <w:rFonts w:ascii="Times New Roman" w:hAnsi="Times New Roman"/>
          <w:spacing w:val="-2"/>
        </w:rPr>
        <w:t xml:space="preserve"> </w:t>
      </w:r>
      <w:r w:rsidRPr="00026A92">
        <w:rPr>
          <w:rFonts w:ascii="Times New Roman" w:hAnsi="Times New Roman"/>
        </w:rPr>
        <w:t>знать: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066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proofErr w:type="gramStart"/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смысл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понятий: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физическое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явление,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гипотеза,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закон,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теория,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вещество,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взаимодействие,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электромагнитное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поле,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волна,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фотон,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атом,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атомное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ядро,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ионизирующие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излучения;</w:t>
      </w:r>
      <w:proofErr w:type="gramEnd"/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066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proofErr w:type="gramStart"/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смысл</w:t>
      </w:r>
      <w:r w:rsidRPr="00026A92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026A92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величин:</w:t>
      </w:r>
      <w:r w:rsidRPr="00026A92">
        <w:rPr>
          <w:rFonts w:ascii="Times New Roman" w:hAnsi="Times New Roman" w:cs="Times New Roman"/>
          <w:b w:val="0"/>
          <w:bCs w:val="0"/>
          <w:spacing w:val="-1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скорость,</w:t>
      </w:r>
      <w:r w:rsidRPr="00026A92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ускорение,</w:t>
      </w:r>
      <w:r w:rsidRPr="00026A92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масса,</w:t>
      </w:r>
      <w:r w:rsidRPr="00026A92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сила,</w:t>
      </w:r>
      <w:r w:rsidRPr="00026A92">
        <w:rPr>
          <w:rFonts w:ascii="Times New Roman" w:hAnsi="Times New Roman" w:cs="Times New Roman"/>
          <w:b w:val="0"/>
          <w:bCs w:val="0"/>
          <w:spacing w:val="-1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импульс,</w:t>
      </w:r>
      <w:r w:rsidRPr="00026A92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работа, механическая энергия, внутренняя энергия, абсолютная температура,</w:t>
      </w:r>
      <w:r w:rsidRPr="00026A92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средняя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кинетическая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энергия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частиц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вещества,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количество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теплоты,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элементарный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электрический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заряд;</w:t>
      </w:r>
      <w:proofErr w:type="gramEnd"/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066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смысл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законов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классической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механики,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всемирного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тяготения,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сохранения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энергии,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импульса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электрического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заряда,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термодинамики,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электромагнитной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индукции,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фотоэффекта;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064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вклад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российских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зарубежных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ученых,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оказавших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наибольшее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влияние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на</w:t>
      </w:r>
      <w:r w:rsidRPr="00026A92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развитие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физики;</w:t>
      </w:r>
    </w:p>
    <w:p w:rsidR="001460D0" w:rsidRPr="00026A92" w:rsidRDefault="001460D0" w:rsidP="00026A92">
      <w:pPr>
        <w:tabs>
          <w:tab w:val="left" w:pos="284"/>
          <w:tab w:val="left" w:pos="993"/>
        </w:tabs>
        <w:spacing w:after="0" w:line="240" w:lineRule="auto"/>
        <w:ind w:left="-567" w:firstLine="567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В</w:t>
      </w:r>
      <w:r w:rsidRPr="00026A92">
        <w:rPr>
          <w:rFonts w:ascii="Times New Roman" w:hAnsi="Times New Roman"/>
          <w:spacing w:val="-4"/>
        </w:rPr>
        <w:t xml:space="preserve"> </w:t>
      </w:r>
      <w:r w:rsidRPr="00026A92">
        <w:rPr>
          <w:rFonts w:ascii="Times New Roman" w:hAnsi="Times New Roman"/>
        </w:rPr>
        <w:t>результате</w:t>
      </w:r>
      <w:r w:rsidRPr="00026A92">
        <w:rPr>
          <w:rFonts w:ascii="Times New Roman" w:hAnsi="Times New Roman"/>
          <w:spacing w:val="-4"/>
        </w:rPr>
        <w:t xml:space="preserve"> </w:t>
      </w:r>
      <w:r w:rsidRPr="00026A92">
        <w:rPr>
          <w:rFonts w:ascii="Times New Roman" w:hAnsi="Times New Roman"/>
        </w:rPr>
        <w:t>освоения</w:t>
      </w:r>
      <w:r w:rsidRPr="00026A92">
        <w:rPr>
          <w:rFonts w:ascii="Times New Roman" w:hAnsi="Times New Roman"/>
          <w:spacing w:val="-2"/>
        </w:rPr>
        <w:t xml:space="preserve"> </w:t>
      </w:r>
      <w:r w:rsidRPr="00026A92">
        <w:rPr>
          <w:rFonts w:ascii="Times New Roman" w:hAnsi="Times New Roman"/>
        </w:rPr>
        <w:t>дисциплины</w:t>
      </w:r>
      <w:r w:rsidRPr="00026A92">
        <w:rPr>
          <w:rFonts w:ascii="Times New Roman" w:hAnsi="Times New Roman"/>
          <w:spacing w:val="-3"/>
        </w:rPr>
        <w:t xml:space="preserve"> </w:t>
      </w:r>
      <w:r w:rsidRPr="00026A92">
        <w:rPr>
          <w:rFonts w:ascii="Times New Roman" w:hAnsi="Times New Roman"/>
        </w:rPr>
        <w:t>обучающийся</w:t>
      </w:r>
      <w:r w:rsidRPr="00026A92">
        <w:rPr>
          <w:rFonts w:ascii="Times New Roman" w:hAnsi="Times New Roman"/>
          <w:spacing w:val="-3"/>
        </w:rPr>
        <w:t xml:space="preserve"> </w:t>
      </w:r>
      <w:r w:rsidRPr="00026A92">
        <w:rPr>
          <w:rFonts w:ascii="Times New Roman" w:hAnsi="Times New Roman"/>
        </w:rPr>
        <w:t>должен</w:t>
      </w:r>
      <w:r w:rsidRPr="00026A92">
        <w:rPr>
          <w:rFonts w:ascii="Times New Roman" w:hAnsi="Times New Roman"/>
          <w:spacing w:val="-2"/>
        </w:rPr>
        <w:t xml:space="preserve"> </w:t>
      </w:r>
      <w:r w:rsidRPr="00026A92">
        <w:rPr>
          <w:rFonts w:ascii="Times New Roman" w:hAnsi="Times New Roman"/>
        </w:rPr>
        <w:t>уметь: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196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проводить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наблюдения,</w:t>
      </w:r>
      <w:r w:rsidRPr="00026A9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планировать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выполнять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эксперименты,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196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выдвигать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гипотезы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строить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модели,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197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применять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полученные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знания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по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физике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объяснения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разнообразных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026A92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явлений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свойств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веществ;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197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практически</w:t>
      </w:r>
      <w:r w:rsidRPr="00026A9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использовать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физические</w:t>
      </w:r>
      <w:r w:rsidRPr="00026A9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знания;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259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оценивать</w:t>
      </w:r>
      <w:r w:rsidRPr="00026A92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достоверность</w:t>
      </w:r>
      <w:r w:rsidRPr="00026A9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естественнонаучной</w:t>
      </w:r>
      <w:r w:rsidRPr="00026A92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информации;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197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использовать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приобретенные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знания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умения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решения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практических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задач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повседневной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жизни,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обеспечения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безопасности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собственной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жизни,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рационального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природопользования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охраны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окружающей</w:t>
      </w:r>
      <w:r w:rsidRPr="00026A92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среды.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065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описывать</w:t>
      </w:r>
      <w:r w:rsidRPr="00026A92">
        <w:rPr>
          <w:rFonts w:ascii="Times New Roman" w:hAnsi="Times New Roman" w:cs="Times New Roman"/>
          <w:b w:val="0"/>
          <w:bCs w:val="0"/>
          <w:spacing w:val="-20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-24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объяснять</w:t>
      </w:r>
      <w:r w:rsidRPr="00026A92">
        <w:rPr>
          <w:rFonts w:ascii="Times New Roman" w:hAnsi="Times New Roman" w:cs="Times New Roman"/>
          <w:b w:val="0"/>
          <w:bCs w:val="0"/>
          <w:spacing w:val="-20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физические</w:t>
      </w:r>
      <w:r w:rsidRPr="00026A92">
        <w:rPr>
          <w:rFonts w:ascii="Times New Roman" w:hAnsi="Times New Roman" w:cs="Times New Roman"/>
          <w:b w:val="0"/>
          <w:bCs w:val="0"/>
          <w:spacing w:val="-2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явления</w:t>
      </w:r>
      <w:r w:rsidRPr="00026A92">
        <w:rPr>
          <w:rFonts w:ascii="Times New Roman" w:hAnsi="Times New Roman" w:cs="Times New Roman"/>
          <w:b w:val="0"/>
          <w:bCs w:val="0"/>
          <w:spacing w:val="-2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-2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свойства</w:t>
      </w:r>
      <w:r w:rsidRPr="00026A92">
        <w:rPr>
          <w:rFonts w:ascii="Times New Roman" w:hAnsi="Times New Roman" w:cs="Times New Roman"/>
          <w:b w:val="0"/>
          <w:bCs w:val="0"/>
          <w:spacing w:val="-2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тел:</w:t>
      </w:r>
      <w:r w:rsidRPr="00026A92">
        <w:rPr>
          <w:rFonts w:ascii="Times New Roman" w:hAnsi="Times New Roman" w:cs="Times New Roman"/>
          <w:b w:val="0"/>
          <w:bCs w:val="0"/>
          <w:spacing w:val="-2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свойства</w:t>
      </w:r>
      <w:r w:rsidRPr="00026A92">
        <w:rPr>
          <w:rFonts w:ascii="Times New Roman" w:hAnsi="Times New Roman" w:cs="Times New Roman"/>
          <w:b w:val="0"/>
          <w:bCs w:val="0"/>
          <w:spacing w:val="-2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газов,</w:t>
      </w:r>
      <w:r w:rsidRPr="00026A92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жидкостей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твердых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тел;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электромагнитную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индукцию,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распространение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электромагнитных</w:t>
      </w:r>
      <w:r w:rsidRPr="00026A92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волн;</w:t>
      </w:r>
      <w:r w:rsidRPr="00026A92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волновые</w:t>
      </w:r>
      <w:r w:rsidRPr="00026A92">
        <w:rPr>
          <w:rFonts w:ascii="Times New Roman" w:hAnsi="Times New Roman" w:cs="Times New Roman"/>
          <w:b w:val="0"/>
          <w:bCs w:val="0"/>
          <w:spacing w:val="-16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pacing w:val="-6"/>
          <w:sz w:val="22"/>
          <w:szCs w:val="22"/>
        </w:rPr>
        <w:t>свойства</w:t>
      </w:r>
      <w:r w:rsidRPr="00026A92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света;</w:t>
      </w:r>
      <w:r w:rsidRPr="00026A92">
        <w:rPr>
          <w:rFonts w:ascii="Times New Roman" w:hAnsi="Times New Roman" w:cs="Times New Roman"/>
          <w:b w:val="0"/>
          <w:bCs w:val="0"/>
          <w:spacing w:val="-14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излучение</w:t>
      </w:r>
      <w:r w:rsidRPr="00026A92">
        <w:rPr>
          <w:rFonts w:ascii="Times New Roman" w:hAnsi="Times New Roman" w:cs="Times New Roman"/>
          <w:b w:val="0"/>
          <w:bCs w:val="0"/>
          <w:spacing w:val="-1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-16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поглощение</w:t>
      </w:r>
      <w:r w:rsidRPr="00026A92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pacing w:val="-5"/>
          <w:sz w:val="22"/>
          <w:szCs w:val="22"/>
        </w:rPr>
        <w:t>света</w:t>
      </w:r>
      <w:r w:rsidRPr="00026A92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атомом;</w:t>
      </w:r>
      <w:r w:rsidRPr="00026A92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фотоэффект;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065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отличать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гипотезы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от</w:t>
      </w:r>
      <w:r w:rsidRPr="00026A9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научных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теорий;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065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делать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выводы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на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основе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экспериментальных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данных;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065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приводить примеры, показывающие, что: наблюдения и эксперимент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являются основой для выдвижения гипотез и теорий, позволяют проверить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истинность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теоретических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выводов;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физическая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теория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дает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возможность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объяснять известные явления природы и научные факты, предсказывать еще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неизвестные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явления;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066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>приводить</w:t>
      </w:r>
      <w:r w:rsidRPr="00026A92">
        <w:rPr>
          <w:rFonts w:ascii="Times New Roman" w:hAnsi="Times New Roman" w:cs="Times New Roman"/>
          <w:b w:val="0"/>
          <w:bCs w:val="0"/>
          <w:spacing w:val="-15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примеры</w:t>
      </w:r>
      <w:r w:rsidRPr="00026A92">
        <w:rPr>
          <w:rFonts w:ascii="Times New Roman" w:hAnsi="Times New Roman" w:cs="Times New Roman"/>
          <w:b w:val="0"/>
          <w:bCs w:val="0"/>
          <w:spacing w:val="-14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практического</w:t>
      </w:r>
      <w:r w:rsidRPr="00026A92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использования</w:t>
      </w:r>
      <w:r w:rsidRPr="00026A92">
        <w:rPr>
          <w:rFonts w:ascii="Times New Roman" w:hAnsi="Times New Roman" w:cs="Times New Roman"/>
          <w:b w:val="0"/>
          <w:bCs w:val="0"/>
          <w:spacing w:val="-14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026A92">
        <w:rPr>
          <w:rFonts w:ascii="Times New Roman" w:hAnsi="Times New Roman" w:cs="Times New Roman"/>
          <w:b w:val="0"/>
          <w:bCs w:val="0"/>
          <w:spacing w:val="-1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знаний:</w:t>
      </w:r>
      <w:r w:rsidRPr="00026A92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законов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механики,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термодинамики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электродинамики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энергетике;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различных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видов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электромагнитных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излучений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развития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радио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телекоммуникаций,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квантовой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физики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создании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ядерной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энергетики,</w:t>
      </w:r>
      <w:r w:rsidRPr="00026A92">
        <w:rPr>
          <w:rFonts w:ascii="Times New Roman" w:hAnsi="Times New Roman" w:cs="Times New Roman"/>
          <w:b w:val="0"/>
          <w:bCs w:val="0"/>
          <w:spacing w:val="-6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лазеров;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066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воспринимать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на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основе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полученных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знаний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самостоятельно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оценивать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информацию,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содержащуюся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в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сообщениях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СМИ,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Интернете,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научно-популярных</w:t>
      </w:r>
      <w:r w:rsidRPr="00026A9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статьях.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198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применять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полученные</w:t>
      </w:r>
      <w:r w:rsidRPr="00026A92">
        <w:rPr>
          <w:rFonts w:ascii="Times New Roman" w:hAnsi="Times New Roman" w:cs="Times New Roman"/>
          <w:b w:val="0"/>
          <w:bCs w:val="0"/>
          <w:spacing w:val="-4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знания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для</w:t>
      </w:r>
      <w:r w:rsidRPr="00026A9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решения</w:t>
      </w:r>
      <w:r w:rsidRPr="00026A92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физических</w:t>
      </w:r>
      <w:r w:rsidRPr="00026A9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задач;</w:t>
      </w:r>
    </w:p>
    <w:p w:rsidR="001460D0" w:rsidRPr="00026A92" w:rsidRDefault="001460D0" w:rsidP="00026A92">
      <w:pPr>
        <w:pStyle w:val="12"/>
        <w:numPr>
          <w:ilvl w:val="0"/>
          <w:numId w:val="7"/>
        </w:numPr>
        <w:tabs>
          <w:tab w:val="left" w:pos="284"/>
          <w:tab w:val="left" w:pos="993"/>
          <w:tab w:val="left" w:pos="1198"/>
        </w:tabs>
        <w:spacing w:before="0"/>
        <w:ind w:left="-567"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определять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характер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физического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процесса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по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графику,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таблице,</w:t>
      </w:r>
      <w:r w:rsidRPr="00026A92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формуле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  <w:vertAlign w:val="superscript"/>
        </w:rPr>
        <w:t>*</w:t>
      </w:r>
      <w:r w:rsidRPr="00026A92">
        <w:rPr>
          <w:rFonts w:ascii="Times New Roman" w:hAnsi="Times New Roman" w:cs="Times New Roman"/>
          <w:b w:val="0"/>
          <w:bCs w:val="0"/>
          <w:sz w:val="22"/>
          <w:szCs w:val="22"/>
        </w:rPr>
        <w:t>;</w:t>
      </w:r>
    </w:p>
    <w:p w:rsidR="001460D0" w:rsidRPr="00026A92" w:rsidRDefault="001460D0" w:rsidP="00026A92">
      <w:pPr>
        <w:tabs>
          <w:tab w:val="left" w:pos="284"/>
        </w:tabs>
        <w:suppressAutoHyphens/>
        <w:spacing w:after="0" w:line="240" w:lineRule="auto"/>
        <w:ind w:left="-567" w:firstLine="567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измерять</w:t>
      </w:r>
      <w:r w:rsidRPr="00026A92">
        <w:rPr>
          <w:rFonts w:ascii="Times New Roman" w:hAnsi="Times New Roman"/>
          <w:spacing w:val="1"/>
        </w:rPr>
        <w:t xml:space="preserve"> </w:t>
      </w:r>
      <w:r w:rsidRPr="00026A92">
        <w:rPr>
          <w:rFonts w:ascii="Times New Roman" w:hAnsi="Times New Roman"/>
        </w:rPr>
        <w:t>ряд</w:t>
      </w:r>
      <w:r w:rsidRPr="00026A92">
        <w:rPr>
          <w:rFonts w:ascii="Times New Roman" w:hAnsi="Times New Roman"/>
          <w:spacing w:val="1"/>
        </w:rPr>
        <w:t xml:space="preserve"> </w:t>
      </w:r>
      <w:r w:rsidRPr="00026A92">
        <w:rPr>
          <w:rFonts w:ascii="Times New Roman" w:hAnsi="Times New Roman"/>
        </w:rPr>
        <w:t>физических</w:t>
      </w:r>
      <w:r w:rsidRPr="00026A92">
        <w:rPr>
          <w:rFonts w:ascii="Times New Roman" w:hAnsi="Times New Roman"/>
          <w:spacing w:val="1"/>
        </w:rPr>
        <w:t xml:space="preserve"> </w:t>
      </w:r>
      <w:r w:rsidRPr="00026A92">
        <w:rPr>
          <w:rFonts w:ascii="Times New Roman" w:hAnsi="Times New Roman"/>
        </w:rPr>
        <w:t>величин,</w:t>
      </w:r>
      <w:r w:rsidRPr="00026A92">
        <w:rPr>
          <w:rFonts w:ascii="Times New Roman" w:hAnsi="Times New Roman"/>
          <w:spacing w:val="1"/>
        </w:rPr>
        <w:t xml:space="preserve"> </w:t>
      </w:r>
      <w:r w:rsidRPr="00026A92">
        <w:rPr>
          <w:rFonts w:ascii="Times New Roman" w:hAnsi="Times New Roman"/>
        </w:rPr>
        <w:t>представляя</w:t>
      </w:r>
      <w:r w:rsidRPr="00026A92">
        <w:rPr>
          <w:rFonts w:ascii="Times New Roman" w:hAnsi="Times New Roman"/>
          <w:spacing w:val="1"/>
        </w:rPr>
        <w:t xml:space="preserve"> </w:t>
      </w:r>
      <w:r w:rsidRPr="00026A92">
        <w:rPr>
          <w:rFonts w:ascii="Times New Roman" w:hAnsi="Times New Roman"/>
        </w:rPr>
        <w:t>результаты</w:t>
      </w:r>
      <w:r w:rsidRPr="00026A92">
        <w:rPr>
          <w:rFonts w:ascii="Times New Roman" w:hAnsi="Times New Roman"/>
          <w:spacing w:val="1"/>
        </w:rPr>
        <w:t xml:space="preserve"> </w:t>
      </w:r>
      <w:r w:rsidRPr="00026A92">
        <w:rPr>
          <w:rFonts w:ascii="Times New Roman" w:hAnsi="Times New Roman"/>
        </w:rPr>
        <w:t>измерений</w:t>
      </w:r>
      <w:r w:rsidRPr="00026A92">
        <w:rPr>
          <w:rFonts w:ascii="Times New Roman" w:hAnsi="Times New Roman"/>
          <w:spacing w:val="-3"/>
        </w:rPr>
        <w:t xml:space="preserve"> </w:t>
      </w:r>
      <w:r w:rsidRPr="00026A92">
        <w:rPr>
          <w:rFonts w:ascii="Times New Roman" w:hAnsi="Times New Roman"/>
        </w:rPr>
        <w:t>с учетом</w:t>
      </w:r>
      <w:r w:rsidRPr="00026A92">
        <w:rPr>
          <w:rFonts w:ascii="Times New Roman" w:hAnsi="Times New Roman"/>
          <w:spacing w:val="-4"/>
        </w:rPr>
        <w:t xml:space="preserve"> </w:t>
      </w:r>
      <w:r w:rsidRPr="00026A92">
        <w:rPr>
          <w:rFonts w:ascii="Times New Roman" w:hAnsi="Times New Roman"/>
        </w:rPr>
        <w:t>их</w:t>
      </w:r>
      <w:r w:rsidRPr="00026A92">
        <w:rPr>
          <w:rFonts w:ascii="Times New Roman" w:hAnsi="Times New Roman"/>
          <w:spacing w:val="-1"/>
        </w:rPr>
        <w:t xml:space="preserve"> </w:t>
      </w:r>
      <w:r w:rsidRPr="00026A92">
        <w:rPr>
          <w:rFonts w:ascii="Times New Roman" w:hAnsi="Times New Roman"/>
        </w:rPr>
        <w:t>погрешностей.</w:t>
      </w:r>
    </w:p>
    <w:p w:rsidR="001460D0" w:rsidRPr="00026A92" w:rsidRDefault="001460D0" w:rsidP="00026A92">
      <w:pPr>
        <w:tabs>
          <w:tab w:val="left" w:pos="284"/>
        </w:tabs>
        <w:suppressAutoHyphens/>
        <w:spacing w:after="0" w:line="240" w:lineRule="auto"/>
        <w:ind w:left="-567" w:firstLine="567"/>
        <w:rPr>
          <w:rFonts w:ascii="Times New Roman" w:hAnsi="Times New Roman"/>
        </w:rPr>
      </w:pPr>
    </w:p>
    <w:p w:rsidR="001460D0" w:rsidRPr="00026A92" w:rsidRDefault="001460D0" w:rsidP="00026A92">
      <w:pPr>
        <w:suppressAutoHyphens/>
        <w:spacing w:after="0" w:line="240" w:lineRule="auto"/>
        <w:ind w:left="-567" w:firstLine="567"/>
        <w:rPr>
          <w:rFonts w:ascii="Times New Roman" w:hAnsi="Times New Roman"/>
          <w:b/>
          <w:bCs/>
        </w:rPr>
      </w:pPr>
      <w:r w:rsidRPr="00026A92">
        <w:rPr>
          <w:rFonts w:ascii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:rsidR="001460D0" w:rsidRPr="00026A92" w:rsidRDefault="001460D0" w:rsidP="00026A92">
      <w:pPr>
        <w:tabs>
          <w:tab w:val="left" w:pos="284"/>
        </w:tabs>
        <w:suppressAutoHyphens/>
        <w:spacing w:after="0" w:line="240" w:lineRule="auto"/>
        <w:ind w:left="-567" w:firstLine="567"/>
        <w:rPr>
          <w:rFonts w:ascii="Times New Roman" w:hAnsi="Times New Roman"/>
        </w:rPr>
      </w:pPr>
    </w:p>
    <w:p w:rsidR="00026A92" w:rsidRPr="00026A92" w:rsidRDefault="001460D0" w:rsidP="00026A92">
      <w:pPr>
        <w:tabs>
          <w:tab w:val="left" w:pos="284"/>
        </w:tabs>
        <w:suppressAutoHyphens/>
        <w:spacing w:after="0" w:line="240" w:lineRule="auto"/>
        <w:ind w:left="-567" w:firstLine="567"/>
      </w:pPr>
      <w:r w:rsidRPr="00026A92">
        <w:rPr>
          <w:rFonts w:ascii="Times New Roman" w:hAnsi="Times New Roman"/>
        </w:rPr>
        <w:t>Особое значение дисциплина имеет при формировании и развитии ОК и ПК</w:t>
      </w:r>
    </w:p>
    <w:p w:rsidR="00EB03EC" w:rsidRPr="009D6963" w:rsidRDefault="00EB03EC" w:rsidP="00767A66">
      <w:pPr>
        <w:spacing w:after="0" w:line="240" w:lineRule="auto"/>
        <w:ind w:left="-709" w:firstLine="567"/>
        <w:jc w:val="both"/>
        <w:rPr>
          <w:rFonts w:ascii="Times New Roman" w:hAnsi="Times New Roman"/>
          <w:b/>
          <w:bCs/>
          <w:i/>
          <w:iCs/>
          <w:sz w:val="16"/>
          <w:szCs w:val="16"/>
          <w:highlight w:val="yellow"/>
        </w:rPr>
      </w:pPr>
    </w:p>
    <w:p w:rsidR="00C76E76" w:rsidRPr="00A46F01" w:rsidRDefault="00A46F01" w:rsidP="00A46F01">
      <w:pPr>
        <w:pStyle w:val="1"/>
        <w:keepNext w:val="0"/>
        <w:keepLines w:val="0"/>
        <w:widowControl w:val="0"/>
        <w:tabs>
          <w:tab w:val="left" w:pos="2468"/>
        </w:tabs>
        <w:autoSpaceDE w:val="0"/>
        <w:autoSpaceDN w:val="0"/>
        <w:spacing w:before="0" w:line="240" w:lineRule="auto"/>
        <w:ind w:left="-78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</w:pPr>
      <w:r w:rsidRPr="00A46F01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 xml:space="preserve">2. </w:t>
      </w:r>
      <w:r w:rsidR="00C76E76" w:rsidRPr="00A46F01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Структура</w:t>
      </w:r>
      <w:r w:rsidR="00C76E76" w:rsidRPr="00A46F01">
        <w:rPr>
          <w:rFonts w:ascii="Times New Roman" w:hAnsi="Times New Roman" w:cs="Times New Roman"/>
          <w:b/>
          <w:bCs/>
          <w:i/>
          <w:color w:val="auto"/>
          <w:spacing w:val="-3"/>
          <w:sz w:val="22"/>
          <w:szCs w:val="22"/>
        </w:rPr>
        <w:t xml:space="preserve"> </w:t>
      </w:r>
      <w:r w:rsidR="00C76E76" w:rsidRPr="00A46F01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и</w:t>
      </w:r>
      <w:r w:rsidR="00C76E76" w:rsidRPr="00A46F01">
        <w:rPr>
          <w:rFonts w:ascii="Times New Roman" w:hAnsi="Times New Roman" w:cs="Times New Roman"/>
          <w:b/>
          <w:bCs/>
          <w:i/>
          <w:color w:val="auto"/>
          <w:spacing w:val="-3"/>
          <w:sz w:val="22"/>
          <w:szCs w:val="22"/>
        </w:rPr>
        <w:t xml:space="preserve"> </w:t>
      </w:r>
      <w:r w:rsidR="00C76E76" w:rsidRPr="00A46F01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содержание</w:t>
      </w:r>
      <w:r w:rsidR="00C76E76" w:rsidRPr="00A46F01">
        <w:rPr>
          <w:rFonts w:ascii="Times New Roman" w:hAnsi="Times New Roman" w:cs="Times New Roman"/>
          <w:b/>
          <w:bCs/>
          <w:i/>
          <w:color w:val="auto"/>
          <w:spacing w:val="-3"/>
          <w:sz w:val="22"/>
          <w:szCs w:val="22"/>
        </w:rPr>
        <w:t xml:space="preserve"> общеобразовательной </w:t>
      </w:r>
      <w:r w:rsidR="00C76E76" w:rsidRPr="00A46F01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дисциплины</w:t>
      </w:r>
    </w:p>
    <w:p w:rsidR="00C76E76" w:rsidRPr="009D6963" w:rsidRDefault="00C76E76" w:rsidP="00C76E76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76E76" w:rsidRPr="00C76E76" w:rsidRDefault="00C76E76" w:rsidP="00A46F01">
      <w:pPr>
        <w:spacing w:after="0" w:line="240" w:lineRule="auto"/>
        <w:ind w:left="141"/>
        <w:jc w:val="both"/>
        <w:rPr>
          <w:rFonts w:ascii="Times New Roman" w:hAnsi="Times New Roman"/>
          <w:b/>
        </w:rPr>
      </w:pPr>
      <w:r w:rsidRPr="00C76E76">
        <w:rPr>
          <w:rFonts w:ascii="Times New Roman" w:hAnsi="Times New Roman"/>
          <w:b/>
        </w:rPr>
        <w:t>2.1</w:t>
      </w:r>
      <w:r w:rsidRPr="00C76E76">
        <w:rPr>
          <w:rFonts w:ascii="Times New Roman" w:hAnsi="Times New Roman"/>
          <w:b/>
          <w:spacing w:val="-3"/>
        </w:rPr>
        <w:t xml:space="preserve"> </w:t>
      </w:r>
      <w:r w:rsidRPr="00C76E76">
        <w:rPr>
          <w:rFonts w:ascii="Times New Roman" w:hAnsi="Times New Roman"/>
          <w:b/>
        </w:rPr>
        <w:t>Объем дисциплины</w:t>
      </w:r>
      <w:r w:rsidRPr="00C76E76">
        <w:rPr>
          <w:rFonts w:ascii="Times New Roman" w:hAnsi="Times New Roman"/>
          <w:b/>
          <w:spacing w:val="-3"/>
        </w:rPr>
        <w:t xml:space="preserve"> </w:t>
      </w:r>
      <w:r w:rsidRPr="00C76E76">
        <w:rPr>
          <w:rFonts w:ascii="Times New Roman" w:hAnsi="Times New Roman"/>
          <w:b/>
        </w:rPr>
        <w:t>и</w:t>
      </w:r>
      <w:r w:rsidRPr="00C76E76">
        <w:rPr>
          <w:rFonts w:ascii="Times New Roman" w:hAnsi="Times New Roman"/>
          <w:b/>
          <w:spacing w:val="-1"/>
        </w:rPr>
        <w:t xml:space="preserve"> </w:t>
      </w:r>
      <w:r w:rsidRPr="00C76E76">
        <w:rPr>
          <w:rFonts w:ascii="Times New Roman" w:hAnsi="Times New Roman"/>
          <w:b/>
        </w:rPr>
        <w:t>виды</w:t>
      </w:r>
      <w:r w:rsidRPr="00C76E76">
        <w:rPr>
          <w:rFonts w:ascii="Times New Roman" w:hAnsi="Times New Roman"/>
          <w:b/>
          <w:spacing w:val="-3"/>
        </w:rPr>
        <w:t xml:space="preserve"> </w:t>
      </w:r>
      <w:r w:rsidRPr="00C76E76">
        <w:rPr>
          <w:rFonts w:ascii="Times New Roman" w:hAnsi="Times New Roman"/>
          <w:b/>
        </w:rPr>
        <w:t>учебной</w:t>
      </w:r>
      <w:r w:rsidRPr="00C76E76">
        <w:rPr>
          <w:rFonts w:ascii="Times New Roman" w:hAnsi="Times New Roman"/>
          <w:b/>
          <w:spacing w:val="-2"/>
        </w:rPr>
        <w:t xml:space="preserve"> </w:t>
      </w:r>
      <w:r w:rsidRPr="00C76E76">
        <w:rPr>
          <w:rFonts w:ascii="Times New Roman" w:hAnsi="Times New Roman"/>
          <w:b/>
        </w:rPr>
        <w:t>работы</w:t>
      </w:r>
    </w:p>
    <w:tbl>
      <w:tblPr>
        <w:tblW w:w="0" w:type="auto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064"/>
        <w:gridCol w:w="1843"/>
      </w:tblGrid>
      <w:tr w:rsidR="00026A92" w:rsidRPr="00026A92" w:rsidTr="003E6118">
        <w:trPr>
          <w:trHeight w:val="561"/>
        </w:trPr>
        <w:tc>
          <w:tcPr>
            <w:tcW w:w="8064" w:type="dxa"/>
          </w:tcPr>
          <w:p w:rsidR="00026A92" w:rsidRPr="00026A92" w:rsidRDefault="00026A92" w:rsidP="00026A92">
            <w:pPr>
              <w:pStyle w:val="ac"/>
              <w:spacing w:before="0"/>
              <w:ind w:left="2692" w:right="267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6A92">
              <w:rPr>
                <w:rFonts w:ascii="Times New Roman" w:hAnsi="Times New Roman" w:cs="Times New Roman"/>
                <w:b/>
                <w:sz w:val="22"/>
                <w:szCs w:val="22"/>
              </w:rPr>
              <w:t>Вид</w:t>
            </w:r>
            <w:r w:rsidRPr="00026A92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 w:rsidRPr="00026A92">
              <w:rPr>
                <w:rFonts w:ascii="Times New Roman" w:hAnsi="Times New Roman" w:cs="Times New Roman"/>
                <w:b/>
                <w:sz w:val="22"/>
                <w:szCs w:val="22"/>
              </w:rPr>
              <w:t>учебной</w:t>
            </w:r>
            <w:r w:rsidRPr="00026A92">
              <w:rPr>
                <w:rFonts w:ascii="Times New Roman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r w:rsidRPr="00026A92">
              <w:rPr>
                <w:rFonts w:ascii="Times New Roman" w:hAnsi="Times New Roman" w:cs="Times New Roman"/>
                <w:b/>
                <w:sz w:val="22"/>
                <w:szCs w:val="22"/>
              </w:rPr>
              <w:t>работы</w:t>
            </w:r>
          </w:p>
        </w:tc>
        <w:tc>
          <w:tcPr>
            <w:tcW w:w="1843" w:type="dxa"/>
          </w:tcPr>
          <w:p w:rsidR="00026A92" w:rsidRPr="00026A92" w:rsidRDefault="00026A92" w:rsidP="00026A92">
            <w:pPr>
              <w:pStyle w:val="ac"/>
              <w:spacing w:before="0"/>
              <w:ind w:left="379" w:right="37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6A92">
              <w:rPr>
                <w:rFonts w:ascii="Times New Roman" w:hAnsi="Times New Roman" w:cs="Times New Roman"/>
                <w:b/>
                <w:sz w:val="22"/>
                <w:szCs w:val="22"/>
              </w:rPr>
              <w:t>Объем</w:t>
            </w:r>
            <w:r w:rsidRPr="00026A92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 w:rsidRPr="00026A92">
              <w:rPr>
                <w:rFonts w:ascii="Times New Roman" w:hAnsi="Times New Roman" w:cs="Times New Roman"/>
                <w:b/>
                <w:sz w:val="22"/>
                <w:szCs w:val="22"/>
              </w:rPr>
              <w:t>в часах</w:t>
            </w:r>
          </w:p>
        </w:tc>
      </w:tr>
      <w:tr w:rsidR="00026A92" w:rsidRPr="00026A92" w:rsidTr="003E6118">
        <w:trPr>
          <w:trHeight w:val="460"/>
        </w:trPr>
        <w:tc>
          <w:tcPr>
            <w:tcW w:w="8064" w:type="dxa"/>
          </w:tcPr>
          <w:p w:rsidR="00026A92" w:rsidRPr="00026A92" w:rsidRDefault="00026A92" w:rsidP="00026A92">
            <w:pPr>
              <w:pStyle w:val="ac"/>
              <w:spacing w:before="0"/>
              <w:ind w:left="89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6A92">
              <w:rPr>
                <w:rFonts w:ascii="Times New Roman" w:hAnsi="Times New Roman" w:cs="Times New Roman"/>
                <w:b/>
                <w:sz w:val="22"/>
                <w:szCs w:val="22"/>
              </w:rPr>
              <w:t>Объем</w:t>
            </w:r>
            <w:r w:rsidRPr="00026A92">
              <w:rPr>
                <w:rFonts w:ascii="Times New Roman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r w:rsidRPr="00026A92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образовательной</w:t>
            </w:r>
            <w:r w:rsidRPr="00026A92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 w:rsidRPr="00026A92">
              <w:rPr>
                <w:rFonts w:ascii="Times New Roman" w:hAnsi="Times New Roman" w:cs="Times New Roman"/>
                <w:b/>
                <w:sz w:val="22"/>
                <w:szCs w:val="22"/>
              </w:rPr>
              <w:t>программы</w:t>
            </w:r>
            <w:r w:rsidRPr="00026A92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 w:rsidRPr="00026A92">
              <w:rPr>
                <w:rFonts w:ascii="Times New Roman" w:hAnsi="Times New Roman" w:cs="Times New Roman"/>
                <w:b/>
                <w:sz w:val="22"/>
                <w:szCs w:val="22"/>
              </w:rPr>
              <w:t>дисциплины</w:t>
            </w:r>
          </w:p>
        </w:tc>
        <w:tc>
          <w:tcPr>
            <w:tcW w:w="1843" w:type="dxa"/>
          </w:tcPr>
          <w:p w:rsidR="00026A92" w:rsidRPr="00026A92" w:rsidRDefault="00026A92" w:rsidP="00026A92">
            <w:pPr>
              <w:pStyle w:val="ac"/>
              <w:spacing w:before="0"/>
              <w:ind w:left="379" w:right="37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6A92">
              <w:rPr>
                <w:rFonts w:ascii="Times New Roman" w:hAnsi="Times New Roman" w:cs="Times New Roman"/>
                <w:b/>
                <w:sz w:val="22"/>
                <w:szCs w:val="22"/>
              </w:rPr>
              <w:t>174</w:t>
            </w:r>
          </w:p>
        </w:tc>
      </w:tr>
      <w:tr w:rsidR="00026A92" w:rsidRPr="00026A92" w:rsidTr="003E6118">
        <w:trPr>
          <w:trHeight w:val="179"/>
        </w:trPr>
        <w:tc>
          <w:tcPr>
            <w:tcW w:w="8064" w:type="dxa"/>
          </w:tcPr>
          <w:p w:rsidR="00026A92" w:rsidRPr="00026A92" w:rsidRDefault="00026A92" w:rsidP="00026A92">
            <w:pPr>
              <w:pStyle w:val="ac"/>
              <w:spacing w:before="0"/>
              <w:ind w:left="107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6A92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  <w:r w:rsidRPr="00026A92">
              <w:rPr>
                <w:rFonts w:ascii="Times New Roman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r w:rsidRPr="00026A92">
              <w:rPr>
                <w:rFonts w:ascii="Times New Roman" w:hAnsi="Times New Roman" w:cs="Times New Roman"/>
                <w:b/>
                <w:sz w:val="22"/>
                <w:szCs w:val="22"/>
              </w:rPr>
              <w:t>Основное</w:t>
            </w:r>
            <w:r w:rsidRPr="00026A92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 w:rsidRPr="00026A92">
              <w:rPr>
                <w:rFonts w:ascii="Times New Roman" w:hAnsi="Times New Roman" w:cs="Times New Roman"/>
                <w:b/>
                <w:sz w:val="22"/>
                <w:szCs w:val="22"/>
              </w:rPr>
              <w:t>содержание</w:t>
            </w:r>
          </w:p>
        </w:tc>
        <w:tc>
          <w:tcPr>
            <w:tcW w:w="1843" w:type="dxa"/>
          </w:tcPr>
          <w:p w:rsidR="00026A92" w:rsidRPr="00026A92" w:rsidRDefault="00026A92" w:rsidP="00026A92">
            <w:pPr>
              <w:pStyle w:val="ac"/>
              <w:spacing w:before="0"/>
              <w:ind w:left="379" w:right="36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6A92">
              <w:rPr>
                <w:rFonts w:ascii="Times New Roman" w:hAnsi="Times New Roman" w:cs="Times New Roman"/>
                <w:b/>
                <w:sz w:val="22"/>
                <w:szCs w:val="22"/>
              </w:rPr>
              <w:t>158</w:t>
            </w:r>
          </w:p>
        </w:tc>
      </w:tr>
      <w:tr w:rsidR="00026A92" w:rsidRPr="00026A92" w:rsidTr="003E6118">
        <w:trPr>
          <w:trHeight w:val="338"/>
        </w:trPr>
        <w:tc>
          <w:tcPr>
            <w:tcW w:w="9907" w:type="dxa"/>
            <w:gridSpan w:val="2"/>
          </w:tcPr>
          <w:p w:rsidR="00026A92" w:rsidRPr="00026A92" w:rsidRDefault="00026A92" w:rsidP="00026A92">
            <w:pPr>
              <w:pStyle w:val="ac"/>
              <w:spacing w:before="0"/>
              <w:ind w:left="10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26A9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26A9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026A92">
              <w:rPr>
                <w:rFonts w:ascii="Times New Roman" w:hAnsi="Times New Roman" w:cs="Times New Roman"/>
                <w:sz w:val="22"/>
                <w:szCs w:val="22"/>
              </w:rPr>
              <w:t>т. ч.:</w:t>
            </w:r>
          </w:p>
        </w:tc>
      </w:tr>
      <w:tr w:rsidR="00026A92" w:rsidRPr="00026A92" w:rsidTr="003E6118">
        <w:trPr>
          <w:trHeight w:val="273"/>
        </w:trPr>
        <w:tc>
          <w:tcPr>
            <w:tcW w:w="8064" w:type="dxa"/>
          </w:tcPr>
          <w:p w:rsidR="00026A92" w:rsidRPr="00026A92" w:rsidRDefault="00026A92" w:rsidP="00026A92">
            <w:pPr>
              <w:pStyle w:val="ac"/>
              <w:spacing w:before="0"/>
              <w:ind w:left="10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26A92">
              <w:rPr>
                <w:rFonts w:ascii="Times New Roman" w:hAnsi="Times New Roman" w:cs="Times New Roman"/>
                <w:sz w:val="22"/>
                <w:szCs w:val="22"/>
              </w:rPr>
              <w:t>теоретическое</w:t>
            </w:r>
            <w:r w:rsidRPr="00026A9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026A92">
              <w:rPr>
                <w:rFonts w:ascii="Times New Roman" w:hAnsi="Times New Roman" w:cs="Times New Roman"/>
                <w:sz w:val="22"/>
                <w:szCs w:val="22"/>
              </w:rPr>
              <w:t>занятие</w:t>
            </w:r>
          </w:p>
        </w:tc>
        <w:tc>
          <w:tcPr>
            <w:tcW w:w="1843" w:type="dxa"/>
          </w:tcPr>
          <w:p w:rsidR="00026A92" w:rsidRPr="00026A92" w:rsidRDefault="00026A92" w:rsidP="00026A92">
            <w:pPr>
              <w:pStyle w:val="ac"/>
              <w:spacing w:before="0"/>
              <w:ind w:left="379" w:right="370"/>
              <w:rPr>
                <w:rFonts w:ascii="Times New Roman" w:hAnsi="Times New Roman" w:cs="Times New Roman"/>
                <w:sz w:val="22"/>
                <w:szCs w:val="22"/>
              </w:rPr>
            </w:pPr>
            <w:r w:rsidRPr="00026A92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</w:tr>
      <w:tr w:rsidR="00026A92" w:rsidRPr="00026A92" w:rsidTr="003E6118">
        <w:trPr>
          <w:trHeight w:val="276"/>
        </w:trPr>
        <w:tc>
          <w:tcPr>
            <w:tcW w:w="8064" w:type="dxa"/>
          </w:tcPr>
          <w:p w:rsidR="00026A92" w:rsidRPr="00026A92" w:rsidRDefault="00026A92" w:rsidP="00026A92">
            <w:pPr>
              <w:pStyle w:val="ac"/>
              <w:spacing w:before="0"/>
              <w:ind w:left="10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26A92">
              <w:rPr>
                <w:rFonts w:ascii="Times New Roman" w:hAnsi="Times New Roman" w:cs="Times New Roman"/>
                <w:sz w:val="22"/>
                <w:szCs w:val="22"/>
              </w:rPr>
              <w:t>лабораторные</w:t>
            </w:r>
            <w:r w:rsidRPr="00026A92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026A92">
              <w:rPr>
                <w:rFonts w:ascii="Times New Roman" w:hAnsi="Times New Roman" w:cs="Times New Roman"/>
                <w:sz w:val="22"/>
                <w:szCs w:val="22"/>
              </w:rPr>
              <w:t>занятия</w:t>
            </w:r>
          </w:p>
        </w:tc>
        <w:tc>
          <w:tcPr>
            <w:tcW w:w="1843" w:type="dxa"/>
          </w:tcPr>
          <w:p w:rsidR="00026A92" w:rsidRPr="00026A92" w:rsidRDefault="00026A92" w:rsidP="00026A92">
            <w:pPr>
              <w:pStyle w:val="ac"/>
              <w:spacing w:before="0"/>
              <w:ind w:left="0"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6A92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</w:tr>
      <w:tr w:rsidR="00026A92" w:rsidRPr="00026A92" w:rsidTr="003E6118">
        <w:trPr>
          <w:trHeight w:val="253"/>
        </w:trPr>
        <w:tc>
          <w:tcPr>
            <w:tcW w:w="8064" w:type="dxa"/>
          </w:tcPr>
          <w:p w:rsidR="00026A92" w:rsidRPr="00026A92" w:rsidRDefault="00026A92" w:rsidP="00026A92">
            <w:pPr>
              <w:pStyle w:val="ac"/>
              <w:spacing w:before="0"/>
              <w:ind w:left="10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26A92">
              <w:rPr>
                <w:rFonts w:ascii="Times New Roman" w:hAnsi="Times New Roman" w:cs="Times New Roman"/>
                <w:sz w:val="22"/>
                <w:szCs w:val="22"/>
              </w:rPr>
              <w:t>контрольные</w:t>
            </w:r>
            <w:r w:rsidRPr="00026A92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026A92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1843" w:type="dxa"/>
          </w:tcPr>
          <w:p w:rsidR="00026A92" w:rsidRPr="00026A92" w:rsidRDefault="00026A92" w:rsidP="00026A92">
            <w:pPr>
              <w:pStyle w:val="ac"/>
              <w:spacing w:before="0"/>
              <w:ind w:left="379" w:right="370"/>
              <w:rPr>
                <w:rFonts w:ascii="Times New Roman" w:hAnsi="Times New Roman" w:cs="Times New Roman"/>
                <w:sz w:val="22"/>
                <w:szCs w:val="22"/>
              </w:rPr>
            </w:pPr>
            <w:r w:rsidRPr="00026A9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026A92" w:rsidRPr="00026A92" w:rsidTr="003E6118">
        <w:trPr>
          <w:trHeight w:val="270"/>
        </w:trPr>
        <w:tc>
          <w:tcPr>
            <w:tcW w:w="8064" w:type="dxa"/>
          </w:tcPr>
          <w:p w:rsidR="00026A92" w:rsidRPr="00026A92" w:rsidRDefault="00026A92" w:rsidP="00026A92">
            <w:pPr>
              <w:pStyle w:val="ac"/>
              <w:spacing w:before="0"/>
              <w:ind w:left="107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6A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1843" w:type="dxa"/>
          </w:tcPr>
          <w:p w:rsidR="00026A92" w:rsidRPr="00026A92" w:rsidRDefault="00026A92" w:rsidP="00026A92">
            <w:pPr>
              <w:pStyle w:val="ac"/>
              <w:spacing w:before="0"/>
              <w:ind w:left="379" w:right="37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6A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026A92" w:rsidRPr="00026A92" w:rsidTr="003E6118">
        <w:trPr>
          <w:trHeight w:val="261"/>
        </w:trPr>
        <w:tc>
          <w:tcPr>
            <w:tcW w:w="8064" w:type="dxa"/>
          </w:tcPr>
          <w:p w:rsidR="00026A92" w:rsidRPr="00026A92" w:rsidRDefault="00026A92" w:rsidP="00026A92">
            <w:pPr>
              <w:pStyle w:val="ac"/>
              <w:spacing w:before="0"/>
              <w:ind w:left="107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6A92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</w:t>
            </w:r>
            <w:proofErr w:type="gramStart"/>
            <w:r w:rsidRPr="00026A92">
              <w:rPr>
                <w:rFonts w:ascii="Times New Roman" w:hAnsi="Times New Roman" w:cs="Times New Roman"/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1843" w:type="dxa"/>
          </w:tcPr>
          <w:p w:rsidR="00026A92" w:rsidRPr="00026A92" w:rsidRDefault="00026A92" w:rsidP="00026A92">
            <w:pPr>
              <w:pStyle w:val="ac"/>
              <w:spacing w:before="0"/>
              <w:ind w:left="379" w:right="370"/>
              <w:rPr>
                <w:rFonts w:ascii="Times New Roman" w:hAnsi="Times New Roman" w:cs="Times New Roman"/>
                <w:sz w:val="22"/>
                <w:szCs w:val="22"/>
              </w:rPr>
            </w:pPr>
            <w:r w:rsidRPr="00026A9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26A92" w:rsidRPr="00026A92" w:rsidTr="003E6118">
        <w:trPr>
          <w:trHeight w:val="278"/>
        </w:trPr>
        <w:tc>
          <w:tcPr>
            <w:tcW w:w="8064" w:type="dxa"/>
          </w:tcPr>
          <w:p w:rsidR="00026A92" w:rsidRPr="00026A92" w:rsidRDefault="00026A92" w:rsidP="00026A92">
            <w:pPr>
              <w:pStyle w:val="ac"/>
              <w:spacing w:before="0"/>
              <w:ind w:left="107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6A92">
              <w:rPr>
                <w:rFonts w:ascii="Times New Roman" w:hAnsi="Times New Roman" w:cs="Times New Roman"/>
                <w:b/>
                <w:sz w:val="22"/>
                <w:szCs w:val="22"/>
              </w:rPr>
              <w:t>Промежуточная</w:t>
            </w:r>
            <w:r w:rsidRPr="00026A92">
              <w:rPr>
                <w:rFonts w:ascii="Times New Roman" w:hAnsi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 w:rsidRPr="00026A92">
              <w:rPr>
                <w:rFonts w:ascii="Times New Roman" w:hAnsi="Times New Roman" w:cs="Times New Roman"/>
                <w:b/>
                <w:sz w:val="22"/>
                <w:szCs w:val="22"/>
              </w:rPr>
              <w:t>аттестация</w:t>
            </w:r>
            <w:r w:rsidRPr="00026A92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 w:rsidRPr="00026A92">
              <w:rPr>
                <w:rFonts w:ascii="Times New Roman" w:hAnsi="Times New Roman" w:cs="Times New Roman"/>
                <w:b/>
                <w:sz w:val="22"/>
                <w:szCs w:val="22"/>
              </w:rPr>
              <w:t>(экзамен)</w:t>
            </w:r>
          </w:p>
        </w:tc>
        <w:tc>
          <w:tcPr>
            <w:tcW w:w="1843" w:type="dxa"/>
          </w:tcPr>
          <w:p w:rsidR="00026A92" w:rsidRPr="00026A92" w:rsidRDefault="00026A92" w:rsidP="00026A92">
            <w:pPr>
              <w:pStyle w:val="ac"/>
              <w:spacing w:before="0"/>
              <w:ind w:left="0" w:righ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6A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</w:tr>
    </w:tbl>
    <w:p w:rsidR="00EB03EC" w:rsidRPr="00FB2275" w:rsidRDefault="00EB03EC" w:rsidP="00767A66">
      <w:pPr>
        <w:spacing w:after="0" w:line="240" w:lineRule="auto"/>
        <w:ind w:left="-709" w:firstLine="567"/>
        <w:jc w:val="both"/>
        <w:rPr>
          <w:rFonts w:ascii="Times New Roman" w:hAnsi="Times New Roman"/>
          <w:b/>
          <w:bCs/>
          <w:i/>
          <w:iCs/>
          <w:sz w:val="20"/>
          <w:szCs w:val="20"/>
          <w:highlight w:val="yellow"/>
        </w:rPr>
      </w:pPr>
    </w:p>
    <w:p w:rsidR="00767A66" w:rsidRPr="00767A66" w:rsidRDefault="00767A66" w:rsidP="00767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/>
          <w:b/>
          <w:caps/>
        </w:rPr>
      </w:pPr>
      <w:r w:rsidRPr="00767A66">
        <w:rPr>
          <w:rFonts w:ascii="Times New Roman" w:hAnsi="Times New Roman"/>
          <w:b/>
          <w:highlight w:val="yellow"/>
        </w:rPr>
        <w:t>ОУД.06 ХИМИЯ</w:t>
      </w:r>
    </w:p>
    <w:p w:rsidR="00026A92" w:rsidRPr="00026A92" w:rsidRDefault="00026A92" w:rsidP="00026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85" w:firstLine="425"/>
        <w:jc w:val="both"/>
        <w:rPr>
          <w:rFonts w:ascii="Times New Roman" w:hAnsi="Times New Roman"/>
          <w:b/>
        </w:rPr>
      </w:pPr>
      <w:r w:rsidRPr="00026A92">
        <w:rPr>
          <w:rFonts w:ascii="Times New Roman" w:hAnsi="Times New Roman"/>
          <w:b/>
        </w:rPr>
        <w:t>1.1. Область применения рабочей программы</w:t>
      </w:r>
    </w:p>
    <w:p w:rsidR="00026A92" w:rsidRPr="00026A92" w:rsidRDefault="00026A92" w:rsidP="00026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851" w:firstLine="284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Рабочая программа (далее Программа) учебной дисциплины программы подготовки квалифицированных рабочих, служащих по профессии 15.01.05 Сварщик (ручной и частично механизированной сварки (наплавки)), укрупненная группа профессий 15.00.00 Машиностроение.</w:t>
      </w:r>
    </w:p>
    <w:p w:rsidR="00026A92" w:rsidRPr="00026A92" w:rsidRDefault="00026A92" w:rsidP="00026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hAnsi="Times New Roman"/>
          <w:b/>
        </w:rPr>
      </w:pPr>
    </w:p>
    <w:p w:rsidR="00026A92" w:rsidRPr="00026A92" w:rsidRDefault="00026A92" w:rsidP="00026A92">
      <w:pPr>
        <w:tabs>
          <w:tab w:val="left" w:pos="-567"/>
        </w:tabs>
        <w:spacing w:after="0" w:line="240" w:lineRule="auto"/>
        <w:ind w:left="-851" w:right="-1" w:firstLine="425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  <w:b/>
        </w:rPr>
        <w:t xml:space="preserve">1.2. </w:t>
      </w:r>
      <w:r w:rsidRPr="00026A92">
        <w:rPr>
          <w:rFonts w:ascii="Times New Roman" w:hAnsi="Times New Roman"/>
          <w:b/>
          <w:bCs/>
        </w:rPr>
        <w:t xml:space="preserve">Место дисциплины в структуре   программы подготовки квалифицированных рабочих, служащих: </w:t>
      </w:r>
      <w:r w:rsidRPr="00026A92">
        <w:rPr>
          <w:rFonts w:ascii="Times New Roman" w:hAnsi="Times New Roman"/>
          <w:bCs/>
        </w:rPr>
        <w:t>Программа</w:t>
      </w:r>
      <w:r w:rsidRPr="00026A92">
        <w:rPr>
          <w:rFonts w:ascii="Times New Roman" w:hAnsi="Times New Roman"/>
          <w:b/>
          <w:bCs/>
        </w:rPr>
        <w:t xml:space="preserve"> </w:t>
      </w:r>
      <w:r w:rsidRPr="00026A92">
        <w:rPr>
          <w:rFonts w:ascii="Times New Roman" w:hAnsi="Times New Roman"/>
        </w:rPr>
        <w:t xml:space="preserve">дисциплины ОУД.06 Химия   входит в общеобразовательный учебный цикл, </w:t>
      </w:r>
      <w:proofErr w:type="spellStart"/>
      <w:r w:rsidRPr="00026A92">
        <w:rPr>
          <w:rFonts w:ascii="Times New Roman" w:hAnsi="Times New Roman"/>
        </w:rPr>
        <w:t>подцикл</w:t>
      </w:r>
      <w:proofErr w:type="spellEnd"/>
      <w:r w:rsidRPr="00026A92">
        <w:rPr>
          <w:rFonts w:ascii="Times New Roman" w:hAnsi="Times New Roman"/>
        </w:rPr>
        <w:t xml:space="preserve"> Обязательные учебные дисциплины.</w:t>
      </w:r>
    </w:p>
    <w:p w:rsidR="00026A92" w:rsidRPr="00026A92" w:rsidRDefault="00026A92" w:rsidP="00026A92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2" w:firstLine="425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Связь с другими учебными дисциплинами: ОУД.13 Математика.</w:t>
      </w:r>
    </w:p>
    <w:p w:rsidR="00026A92" w:rsidRPr="00026A92" w:rsidRDefault="00026A92" w:rsidP="00026A92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rPr>
          <w:rFonts w:ascii="Times New Roman" w:hAnsi="Times New Roman"/>
          <w:b/>
        </w:rPr>
      </w:pPr>
      <w:r w:rsidRPr="00026A92">
        <w:rPr>
          <w:rFonts w:ascii="Times New Roman" w:hAnsi="Times New Roman"/>
          <w:b/>
        </w:rPr>
        <w:t>Аттестация дисциплины</w:t>
      </w:r>
    </w:p>
    <w:p w:rsidR="00026A92" w:rsidRPr="00026A92" w:rsidRDefault="00026A92" w:rsidP="00026A92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Реализация программы дисциплины ОУД.06 Химия   сопровождается текущей и промежуточной аттестацией.</w:t>
      </w:r>
    </w:p>
    <w:p w:rsidR="00026A92" w:rsidRPr="00026A92" w:rsidRDefault="00026A92" w:rsidP="00026A92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026A92" w:rsidRPr="00026A92" w:rsidRDefault="00026A92" w:rsidP="00026A92">
      <w:pPr>
        <w:pStyle w:val="a3"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опрос; контрольная работа;</w:t>
      </w:r>
    </w:p>
    <w:p w:rsidR="00026A92" w:rsidRPr="00026A92" w:rsidRDefault="00026A92" w:rsidP="00026A92">
      <w:pPr>
        <w:pStyle w:val="a3"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оценка выполнения задания на практическом занятии;</w:t>
      </w:r>
    </w:p>
    <w:p w:rsidR="00026A92" w:rsidRPr="00026A92" w:rsidRDefault="00026A92" w:rsidP="00026A92">
      <w:pPr>
        <w:pStyle w:val="a3"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026A92" w:rsidRPr="00026A92" w:rsidRDefault="00026A92" w:rsidP="00026A92">
      <w:pPr>
        <w:pStyle w:val="a3"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тестирование.</w:t>
      </w:r>
    </w:p>
    <w:p w:rsidR="00026A92" w:rsidRPr="00026A92" w:rsidRDefault="00026A92" w:rsidP="00026A92">
      <w:p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hAnsi="Times New Roman"/>
          <w:b/>
        </w:rPr>
      </w:pPr>
    </w:p>
    <w:p w:rsidR="00026A92" w:rsidRPr="00026A92" w:rsidRDefault="00026A92" w:rsidP="00026A92">
      <w:p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hAnsi="Times New Roman"/>
          <w:b/>
        </w:rPr>
      </w:pPr>
      <w:r w:rsidRPr="00026A92">
        <w:rPr>
          <w:rFonts w:ascii="Times New Roman" w:hAnsi="Times New Roman"/>
          <w:b/>
        </w:rPr>
        <w:t>Периодичность текущей аттестации:</w:t>
      </w:r>
    </w:p>
    <w:p w:rsidR="00026A92" w:rsidRPr="00026A92" w:rsidRDefault="00026A92" w:rsidP="00026A92">
      <w:pPr>
        <w:pStyle w:val="a3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026A92" w:rsidRPr="00026A92" w:rsidRDefault="00026A92" w:rsidP="00026A92">
      <w:pPr>
        <w:pStyle w:val="a3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026A92" w:rsidRPr="00026A92" w:rsidRDefault="00026A92" w:rsidP="00026A92">
      <w:pPr>
        <w:pStyle w:val="a3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выполнение письменного задания на занятии – одна оценка за каждое письменное занятие: проводится в конце изученной темы;</w:t>
      </w:r>
    </w:p>
    <w:p w:rsidR="00026A92" w:rsidRPr="00026A92" w:rsidRDefault="00026A92" w:rsidP="00026A92">
      <w:pPr>
        <w:pStyle w:val="a3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026A92" w:rsidRPr="00026A92" w:rsidRDefault="00026A92" w:rsidP="00026A92">
      <w:pPr>
        <w:pStyle w:val="a3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026A92" w:rsidRPr="00026A92" w:rsidRDefault="00026A92" w:rsidP="00026A92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hAnsi="Times New Roman"/>
        </w:rPr>
      </w:pPr>
    </w:p>
    <w:p w:rsidR="00026A92" w:rsidRPr="00026A92" w:rsidRDefault="00026A92" w:rsidP="00026A92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 xml:space="preserve">Изучение дисциплины заканчивается промежуточной аттестацией в форме дифференцированного зачета во втором семестре первого курса </w:t>
      </w:r>
      <w:proofErr w:type="gramStart"/>
      <w:r w:rsidRPr="00026A92">
        <w:rPr>
          <w:rFonts w:ascii="Times New Roman" w:hAnsi="Times New Roman"/>
        </w:rPr>
        <w:t>обучения по программе</w:t>
      </w:r>
      <w:proofErr w:type="gramEnd"/>
      <w:r w:rsidRPr="00026A92">
        <w:rPr>
          <w:rFonts w:ascii="Times New Roman" w:hAnsi="Times New Roman"/>
        </w:rPr>
        <w:t>, которая установлена учебным планом.</w:t>
      </w:r>
    </w:p>
    <w:p w:rsidR="00026A92" w:rsidRPr="00690466" w:rsidRDefault="00026A92" w:rsidP="00690466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25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 xml:space="preserve">Порядок проведения дифференцированного зачета определяется фондом оценочных средств по дисциплине ОУД.06 Химия.  </w:t>
      </w:r>
    </w:p>
    <w:p w:rsidR="00026A92" w:rsidRPr="00026A92" w:rsidRDefault="00026A92" w:rsidP="00026A92">
      <w:pPr>
        <w:spacing w:after="0" w:line="240" w:lineRule="auto"/>
        <w:ind w:left="-851" w:firstLine="425"/>
        <w:rPr>
          <w:rFonts w:ascii="Times New Roman" w:eastAsia="OfficinaSansBookC" w:hAnsi="Times New Roman"/>
          <w:b/>
        </w:rPr>
      </w:pPr>
      <w:r w:rsidRPr="00026A92">
        <w:rPr>
          <w:rFonts w:ascii="Times New Roman" w:eastAsia="OfficinaSansBookC" w:hAnsi="Times New Roman"/>
          <w:b/>
        </w:rPr>
        <w:t>1.3. Цели и планируемые результаты освоения дисциплины</w:t>
      </w:r>
    </w:p>
    <w:p w:rsidR="00026A92" w:rsidRPr="00026A92" w:rsidRDefault="00026A92" w:rsidP="00026A9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425"/>
        <w:jc w:val="both"/>
        <w:rPr>
          <w:rFonts w:ascii="Times New Roman" w:eastAsia="OfficinaSansBookC" w:hAnsi="Times New Roman"/>
          <w:b/>
        </w:rPr>
      </w:pPr>
    </w:p>
    <w:p w:rsidR="00026A92" w:rsidRPr="00026A92" w:rsidRDefault="00026A92" w:rsidP="00026A9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425"/>
        <w:jc w:val="both"/>
        <w:rPr>
          <w:rFonts w:ascii="Times New Roman" w:eastAsia="OfficinaSansBookC" w:hAnsi="Times New Roman"/>
          <w:highlight w:val="white"/>
        </w:rPr>
      </w:pPr>
      <w:r w:rsidRPr="00026A92">
        <w:rPr>
          <w:rFonts w:ascii="Times New Roman" w:eastAsia="OfficinaSansBookC" w:hAnsi="Times New Roman"/>
          <w:b/>
        </w:rPr>
        <w:t>1.3.1. Цели и задачи дисциплины</w:t>
      </w:r>
    </w:p>
    <w:p w:rsidR="00026A92" w:rsidRPr="00026A92" w:rsidRDefault="00026A92" w:rsidP="00026A92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OfficinaSansBookC" w:hAnsi="Times New Roman"/>
          <w:highlight w:val="white"/>
        </w:rPr>
      </w:pPr>
      <w:r w:rsidRPr="00026A92">
        <w:rPr>
          <w:rFonts w:ascii="Times New Roman" w:eastAsia="OfficinaSansBookC" w:hAnsi="Times New Roman"/>
          <w:highlight w:val="white"/>
        </w:rPr>
        <w:t xml:space="preserve">Формирование у студентов представления о химической составляющей </w:t>
      </w:r>
      <w:proofErr w:type="spellStart"/>
      <w:proofErr w:type="gramStart"/>
      <w:r w:rsidRPr="00026A92">
        <w:rPr>
          <w:rFonts w:ascii="Times New Roman" w:eastAsia="OfficinaSansBookC" w:hAnsi="Times New Roman"/>
          <w:highlight w:val="white"/>
        </w:rPr>
        <w:t>естественно-научной</w:t>
      </w:r>
      <w:proofErr w:type="spellEnd"/>
      <w:proofErr w:type="gramEnd"/>
      <w:r w:rsidRPr="00026A92">
        <w:rPr>
          <w:rFonts w:ascii="Times New Roman" w:eastAsia="OfficinaSansBookC" w:hAnsi="Times New Roman"/>
          <w:highlight w:val="white"/>
        </w:rPr>
        <w:t xml:space="preserve">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026A92" w:rsidRPr="00026A92" w:rsidRDefault="00026A92" w:rsidP="00026A9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425"/>
        <w:jc w:val="both"/>
        <w:rPr>
          <w:rFonts w:ascii="Times New Roman" w:eastAsia="OfficinaSansBookC" w:hAnsi="Times New Roman"/>
          <w:b/>
        </w:rPr>
      </w:pPr>
    </w:p>
    <w:p w:rsidR="00026A92" w:rsidRPr="00026A92" w:rsidRDefault="00026A92" w:rsidP="00026A9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425"/>
        <w:jc w:val="both"/>
        <w:rPr>
          <w:rFonts w:ascii="Times New Roman" w:eastAsia="OfficinaSansBookC" w:hAnsi="Times New Roman"/>
          <w:b/>
          <w:highlight w:val="white"/>
        </w:rPr>
      </w:pPr>
      <w:r w:rsidRPr="00026A92">
        <w:rPr>
          <w:rFonts w:ascii="Times New Roman" w:eastAsia="OfficinaSansBookC" w:hAnsi="Times New Roman"/>
          <w:b/>
        </w:rPr>
        <w:t>Задачи дисциплины:</w:t>
      </w:r>
    </w:p>
    <w:p w:rsidR="00026A92" w:rsidRPr="00026A92" w:rsidRDefault="00026A92" w:rsidP="00026A9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425"/>
        <w:jc w:val="both"/>
        <w:rPr>
          <w:rFonts w:ascii="Times New Roman" w:eastAsia="OfficinaSansBookC" w:hAnsi="Times New Roman"/>
        </w:rPr>
      </w:pPr>
      <w:r w:rsidRPr="00026A92">
        <w:rPr>
          <w:rFonts w:ascii="Times New Roman" w:eastAsia="OfficinaSansBookC" w:hAnsi="Times New Roman"/>
        </w:rPr>
        <w:t>1) 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026A92" w:rsidRPr="00026A92" w:rsidRDefault="00026A92" w:rsidP="00026A92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OfficinaSansBookC" w:hAnsi="Times New Roman"/>
        </w:rPr>
      </w:pPr>
      <w:r w:rsidRPr="00026A92">
        <w:rPr>
          <w:rFonts w:ascii="Times New Roman" w:eastAsia="OfficinaSansBookC" w:hAnsi="Times New Roman"/>
        </w:rPr>
        <w:t>2) развить умения составлять формулы неорганических и органических веществ, уравнения химических реакций, объяснять их смысл, интерпретировать результаты химических экспериментов,</w:t>
      </w:r>
    </w:p>
    <w:p w:rsidR="00026A92" w:rsidRPr="00026A92" w:rsidRDefault="00026A92" w:rsidP="00026A92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OfficinaSansBookC" w:hAnsi="Times New Roman"/>
        </w:rPr>
      </w:pPr>
      <w:r w:rsidRPr="00026A92">
        <w:rPr>
          <w:rFonts w:ascii="Times New Roman" w:eastAsia="OfficinaSansBookC" w:hAnsi="Times New Roman"/>
        </w:rPr>
        <w:t>3)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026A92" w:rsidRPr="00026A92" w:rsidRDefault="00026A92" w:rsidP="00026A92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OfficinaSansBookC" w:hAnsi="Times New Roman"/>
        </w:rPr>
      </w:pPr>
      <w:r w:rsidRPr="00026A92">
        <w:rPr>
          <w:rFonts w:ascii="Times New Roman" w:eastAsia="OfficinaSansBookC" w:hAnsi="Times New Roman"/>
        </w:rPr>
        <w:t>4) развить умения</w:t>
      </w:r>
      <w:r w:rsidRPr="00026A92">
        <w:rPr>
          <w:rFonts w:ascii="Times New Roman" w:eastAsia="OfficinaSansBookC" w:hAnsi="Times New Roman"/>
          <w:highlight w:val="white"/>
        </w:rPr>
        <w:t xml:space="preserve"> использовать </w:t>
      </w:r>
      <w:r w:rsidRPr="00026A92">
        <w:rPr>
          <w:rFonts w:ascii="Times New Roman" w:eastAsia="OfficinaSansBookC" w:hAnsi="Times New Roman"/>
        </w:rPr>
        <w:t>информацию химического характера из различных источников;</w:t>
      </w:r>
    </w:p>
    <w:p w:rsidR="00026A92" w:rsidRPr="00026A92" w:rsidRDefault="00026A92" w:rsidP="00026A92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OfficinaSansBookC" w:hAnsi="Times New Roman"/>
          <w:highlight w:val="white"/>
        </w:rPr>
      </w:pPr>
      <w:r w:rsidRPr="00026A92">
        <w:rPr>
          <w:rFonts w:ascii="Times New Roman" w:eastAsia="OfficinaSansBookC" w:hAnsi="Times New Roman"/>
        </w:rPr>
        <w:t xml:space="preserve">5) сформировать умения прогнозировать последствия </w:t>
      </w:r>
      <w:r w:rsidRPr="00026A92">
        <w:rPr>
          <w:rFonts w:ascii="Times New Roman" w:eastAsia="OfficinaSansBookC" w:hAnsi="Times New Roman"/>
          <w:highlight w:val="white"/>
        </w:rPr>
        <w:t xml:space="preserve">своей деятельности и </w:t>
      </w:r>
      <w:r w:rsidRPr="00026A92">
        <w:rPr>
          <w:rFonts w:ascii="Times New Roman" w:eastAsia="OfficinaSansBookC" w:hAnsi="Times New Roman"/>
        </w:rPr>
        <w:t>химических природных, бытовых и производственных процессов</w:t>
      </w:r>
      <w:r w:rsidRPr="00026A92">
        <w:rPr>
          <w:rFonts w:ascii="Times New Roman" w:eastAsia="OfficinaSansBookC" w:hAnsi="Times New Roman"/>
          <w:highlight w:val="white"/>
        </w:rPr>
        <w:t xml:space="preserve">; </w:t>
      </w:r>
    </w:p>
    <w:p w:rsidR="00026A92" w:rsidRPr="00026A92" w:rsidRDefault="00026A92" w:rsidP="00026A92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OfficinaSansBookC" w:hAnsi="Times New Roman"/>
        </w:rPr>
      </w:pPr>
      <w:r w:rsidRPr="00026A92">
        <w:rPr>
          <w:rFonts w:ascii="Times New Roman" w:eastAsia="OfficinaSansBookC" w:hAnsi="Times New Roman"/>
        </w:rPr>
        <w:t>6) 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C76E76" w:rsidRPr="00C76E76" w:rsidRDefault="00C76E76" w:rsidP="00C76E76">
      <w:pPr>
        <w:shd w:val="clear" w:color="auto" w:fill="FFFFFF"/>
        <w:spacing w:after="0" w:line="240" w:lineRule="auto"/>
        <w:ind w:left="-851" w:firstLine="425"/>
        <w:jc w:val="both"/>
        <w:rPr>
          <w:rFonts w:ascii="Times New Roman" w:eastAsia="OfficinaSansBookC" w:hAnsi="Times New Roman"/>
        </w:rPr>
      </w:pPr>
    </w:p>
    <w:p w:rsidR="00C76E76" w:rsidRPr="00A46F01" w:rsidRDefault="00C76E76" w:rsidP="00C76E76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i/>
        </w:rPr>
      </w:pPr>
      <w:r w:rsidRPr="00A46F01">
        <w:rPr>
          <w:rFonts w:ascii="Times New Roman" w:hAnsi="Times New Roman"/>
          <w:b/>
          <w:i/>
        </w:rPr>
        <w:t>2. СТРУКТУРА И СОДЕРЖАНИЕ ОБЩЕОБРАЗОВАТЕЛЬНОЙ ДИСЦИПЛИНЫ «ХИМИЯ»</w:t>
      </w:r>
    </w:p>
    <w:p w:rsidR="00C76E76" w:rsidRPr="00C76E76" w:rsidRDefault="00C76E76" w:rsidP="009D6963">
      <w:pPr>
        <w:spacing w:after="0" w:line="240" w:lineRule="auto"/>
        <w:ind w:firstLine="566"/>
        <w:jc w:val="both"/>
        <w:rPr>
          <w:rFonts w:ascii="Times New Roman" w:eastAsia="OfficinaSansBookC" w:hAnsi="Times New Roman"/>
          <w:b/>
        </w:rPr>
      </w:pPr>
      <w:r w:rsidRPr="00C76E76">
        <w:rPr>
          <w:rFonts w:ascii="Times New Roman" w:eastAsia="OfficinaSansBookC" w:hAnsi="Times New Roman"/>
          <w:b/>
        </w:rPr>
        <w:t>2.1. Объем дисциплины и виды учебной работы</w:t>
      </w:r>
    </w:p>
    <w:tbl>
      <w:tblPr>
        <w:tblW w:w="10207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8073"/>
        <w:gridCol w:w="2134"/>
      </w:tblGrid>
      <w:tr w:rsidR="00026A92" w:rsidRPr="00026A92" w:rsidTr="003E6118">
        <w:trPr>
          <w:trHeight w:val="309"/>
        </w:trPr>
        <w:tc>
          <w:tcPr>
            <w:tcW w:w="8073" w:type="dxa"/>
            <w:vAlign w:val="center"/>
          </w:tcPr>
          <w:p w:rsidR="00026A92" w:rsidRPr="00026A92" w:rsidRDefault="00026A92" w:rsidP="00026A92">
            <w:pPr>
              <w:spacing w:after="0" w:line="240" w:lineRule="auto"/>
              <w:rPr>
                <w:rFonts w:ascii="Times New Roman" w:eastAsia="OfficinaSansBookC" w:hAnsi="Times New Roman"/>
                <w:b/>
              </w:rPr>
            </w:pPr>
            <w:r w:rsidRPr="00026A92">
              <w:rPr>
                <w:rFonts w:ascii="Times New Roman" w:eastAsia="OfficinaSansBookC" w:hAnsi="Times New Roman"/>
                <w:b/>
              </w:rPr>
              <w:t>Вид учебной работы</w:t>
            </w:r>
          </w:p>
        </w:tc>
        <w:tc>
          <w:tcPr>
            <w:tcW w:w="2134" w:type="dxa"/>
            <w:vAlign w:val="center"/>
          </w:tcPr>
          <w:p w:rsidR="00026A92" w:rsidRPr="00026A92" w:rsidRDefault="00026A92" w:rsidP="00026A92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</w:rPr>
            </w:pPr>
            <w:r w:rsidRPr="00026A92">
              <w:rPr>
                <w:rFonts w:ascii="Times New Roman" w:eastAsia="OfficinaSansBookC" w:hAnsi="Times New Roman"/>
                <w:b/>
              </w:rPr>
              <w:t>Объем в часах</w:t>
            </w:r>
          </w:p>
        </w:tc>
      </w:tr>
      <w:tr w:rsidR="00026A92" w:rsidRPr="00026A92" w:rsidTr="003E6118">
        <w:trPr>
          <w:trHeight w:val="217"/>
        </w:trPr>
        <w:tc>
          <w:tcPr>
            <w:tcW w:w="8073" w:type="dxa"/>
            <w:vAlign w:val="center"/>
          </w:tcPr>
          <w:p w:rsidR="00026A92" w:rsidRPr="00026A92" w:rsidRDefault="00026A92" w:rsidP="00026A92">
            <w:pPr>
              <w:spacing w:after="0" w:line="240" w:lineRule="auto"/>
              <w:rPr>
                <w:rFonts w:ascii="Times New Roman" w:eastAsia="OfficinaSansBookC" w:hAnsi="Times New Roman"/>
                <w:b/>
              </w:rPr>
            </w:pPr>
            <w:r w:rsidRPr="00026A92">
              <w:rPr>
                <w:rFonts w:ascii="Times New Roman" w:eastAsia="OfficinaSansBookC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2134" w:type="dxa"/>
            <w:vAlign w:val="center"/>
          </w:tcPr>
          <w:p w:rsidR="00026A92" w:rsidRPr="00026A92" w:rsidRDefault="00026A92" w:rsidP="00026A92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</w:rPr>
            </w:pPr>
            <w:r w:rsidRPr="00026A92">
              <w:rPr>
                <w:rFonts w:ascii="Times New Roman" w:eastAsia="OfficinaSansBookC" w:hAnsi="Times New Roman"/>
                <w:b/>
              </w:rPr>
              <w:t>80</w:t>
            </w:r>
          </w:p>
        </w:tc>
      </w:tr>
      <w:tr w:rsidR="00026A92" w:rsidRPr="00026A92" w:rsidTr="003E6118">
        <w:trPr>
          <w:trHeight w:val="295"/>
        </w:trPr>
        <w:tc>
          <w:tcPr>
            <w:tcW w:w="8073" w:type="dxa"/>
            <w:vAlign w:val="center"/>
          </w:tcPr>
          <w:p w:rsidR="00026A92" w:rsidRPr="00026A92" w:rsidRDefault="00026A92" w:rsidP="00026A92">
            <w:pPr>
              <w:spacing w:after="0" w:line="240" w:lineRule="auto"/>
              <w:rPr>
                <w:rFonts w:ascii="Times New Roman" w:eastAsia="OfficinaSansBookC" w:hAnsi="Times New Roman"/>
                <w:b/>
              </w:rPr>
            </w:pPr>
            <w:r w:rsidRPr="00026A92">
              <w:rPr>
                <w:rFonts w:ascii="Times New Roman" w:eastAsia="OfficinaSansBookC" w:hAnsi="Times New Roman"/>
                <w:b/>
              </w:rPr>
              <w:t>в т.ч.</w:t>
            </w:r>
          </w:p>
        </w:tc>
        <w:tc>
          <w:tcPr>
            <w:tcW w:w="2134" w:type="dxa"/>
            <w:vAlign w:val="center"/>
          </w:tcPr>
          <w:p w:rsidR="00026A92" w:rsidRPr="00026A92" w:rsidRDefault="00026A92" w:rsidP="00026A92">
            <w:pPr>
              <w:spacing w:after="0" w:line="240" w:lineRule="auto"/>
              <w:jc w:val="center"/>
              <w:rPr>
                <w:rFonts w:ascii="Times New Roman" w:eastAsia="OfficinaSansBookC" w:hAnsi="Times New Roman"/>
              </w:rPr>
            </w:pPr>
          </w:p>
        </w:tc>
      </w:tr>
      <w:tr w:rsidR="00026A92" w:rsidRPr="00026A92" w:rsidTr="003E6118">
        <w:trPr>
          <w:trHeight w:val="203"/>
        </w:trPr>
        <w:tc>
          <w:tcPr>
            <w:tcW w:w="8073" w:type="dxa"/>
            <w:vAlign w:val="center"/>
          </w:tcPr>
          <w:p w:rsidR="00026A92" w:rsidRPr="00026A92" w:rsidRDefault="00026A92" w:rsidP="00026A92">
            <w:pPr>
              <w:tabs>
                <w:tab w:val="left" w:pos="360"/>
              </w:tabs>
              <w:spacing w:after="0" w:line="240" w:lineRule="auto"/>
              <w:rPr>
                <w:rFonts w:ascii="Times New Roman" w:eastAsia="OfficinaSansBookC" w:hAnsi="Times New Roman"/>
                <w:b/>
              </w:rPr>
            </w:pPr>
            <w:r w:rsidRPr="00026A92">
              <w:rPr>
                <w:rFonts w:ascii="Times New Roman" w:eastAsia="OfficinaSansBookC" w:hAnsi="Times New Roman"/>
                <w:b/>
              </w:rPr>
              <w:t>Основное содержание</w:t>
            </w:r>
          </w:p>
        </w:tc>
        <w:tc>
          <w:tcPr>
            <w:tcW w:w="2134" w:type="dxa"/>
            <w:vAlign w:val="center"/>
          </w:tcPr>
          <w:p w:rsidR="00026A92" w:rsidRPr="00026A92" w:rsidRDefault="00026A92" w:rsidP="00026A92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</w:rPr>
            </w:pPr>
            <w:r w:rsidRPr="00026A92">
              <w:rPr>
                <w:rFonts w:ascii="Times New Roman" w:eastAsia="OfficinaSansBookC" w:hAnsi="Times New Roman"/>
                <w:b/>
              </w:rPr>
              <w:t>70</w:t>
            </w:r>
          </w:p>
        </w:tc>
      </w:tr>
      <w:tr w:rsidR="00026A92" w:rsidRPr="00026A92" w:rsidTr="003E6118">
        <w:trPr>
          <w:trHeight w:val="179"/>
        </w:trPr>
        <w:tc>
          <w:tcPr>
            <w:tcW w:w="10207" w:type="dxa"/>
            <w:gridSpan w:val="2"/>
            <w:vAlign w:val="center"/>
          </w:tcPr>
          <w:p w:rsidR="00026A92" w:rsidRPr="00026A92" w:rsidRDefault="00026A92" w:rsidP="00026A92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  <w:r w:rsidRPr="00026A92">
              <w:rPr>
                <w:rFonts w:ascii="Times New Roman" w:eastAsia="OfficinaSansBookC" w:hAnsi="Times New Roman"/>
              </w:rPr>
              <w:t>в т. ч.:</w:t>
            </w:r>
          </w:p>
        </w:tc>
      </w:tr>
      <w:tr w:rsidR="00026A92" w:rsidRPr="00026A92" w:rsidTr="003E6118">
        <w:trPr>
          <w:trHeight w:val="200"/>
        </w:trPr>
        <w:tc>
          <w:tcPr>
            <w:tcW w:w="8073" w:type="dxa"/>
            <w:vAlign w:val="center"/>
          </w:tcPr>
          <w:p w:rsidR="00026A92" w:rsidRPr="00026A92" w:rsidRDefault="00026A92" w:rsidP="00026A92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  <w:r w:rsidRPr="00026A92">
              <w:rPr>
                <w:rFonts w:ascii="Times New Roman" w:eastAsia="OfficinaSansBookC" w:hAnsi="Times New Roman"/>
              </w:rPr>
              <w:t>теоретическое занятие</w:t>
            </w:r>
          </w:p>
        </w:tc>
        <w:tc>
          <w:tcPr>
            <w:tcW w:w="2134" w:type="dxa"/>
            <w:vAlign w:val="center"/>
          </w:tcPr>
          <w:p w:rsidR="00026A92" w:rsidRPr="00026A92" w:rsidRDefault="00026A92" w:rsidP="00026A92">
            <w:pPr>
              <w:spacing w:after="0" w:line="240" w:lineRule="auto"/>
              <w:jc w:val="center"/>
              <w:rPr>
                <w:rFonts w:ascii="Times New Roman" w:eastAsia="OfficinaSansBookC" w:hAnsi="Times New Roman"/>
              </w:rPr>
            </w:pPr>
            <w:r w:rsidRPr="00026A92">
              <w:rPr>
                <w:rFonts w:ascii="Times New Roman" w:eastAsia="OfficinaSansBookC" w:hAnsi="Times New Roman"/>
              </w:rPr>
              <w:t>24</w:t>
            </w:r>
          </w:p>
        </w:tc>
      </w:tr>
      <w:tr w:rsidR="00026A92" w:rsidRPr="00026A92" w:rsidTr="003E6118">
        <w:trPr>
          <w:trHeight w:val="200"/>
        </w:trPr>
        <w:tc>
          <w:tcPr>
            <w:tcW w:w="8073" w:type="dxa"/>
            <w:vAlign w:val="center"/>
          </w:tcPr>
          <w:p w:rsidR="00026A92" w:rsidRPr="00026A92" w:rsidRDefault="00026A92" w:rsidP="00026A92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  <w:r w:rsidRPr="00026A92">
              <w:rPr>
                <w:rFonts w:ascii="Times New Roman" w:eastAsia="OfficinaSansBookC" w:hAnsi="Times New Roman"/>
              </w:rPr>
              <w:t>практические занятия</w:t>
            </w:r>
          </w:p>
        </w:tc>
        <w:tc>
          <w:tcPr>
            <w:tcW w:w="2134" w:type="dxa"/>
            <w:vAlign w:val="center"/>
          </w:tcPr>
          <w:p w:rsidR="00026A92" w:rsidRPr="00026A92" w:rsidRDefault="00026A92" w:rsidP="00026A92">
            <w:pPr>
              <w:spacing w:after="0" w:line="240" w:lineRule="auto"/>
              <w:jc w:val="center"/>
              <w:rPr>
                <w:rFonts w:ascii="Times New Roman" w:eastAsia="OfficinaSansBookC" w:hAnsi="Times New Roman"/>
              </w:rPr>
            </w:pPr>
            <w:r w:rsidRPr="00026A92">
              <w:rPr>
                <w:rFonts w:ascii="Times New Roman" w:eastAsia="OfficinaSansBookC" w:hAnsi="Times New Roman"/>
              </w:rPr>
              <w:t>26</w:t>
            </w:r>
          </w:p>
        </w:tc>
      </w:tr>
      <w:tr w:rsidR="00026A92" w:rsidRPr="00026A92" w:rsidTr="003E6118">
        <w:trPr>
          <w:trHeight w:val="187"/>
        </w:trPr>
        <w:tc>
          <w:tcPr>
            <w:tcW w:w="8073" w:type="dxa"/>
            <w:vAlign w:val="center"/>
          </w:tcPr>
          <w:p w:rsidR="00026A92" w:rsidRPr="00026A92" w:rsidRDefault="00026A92" w:rsidP="00026A92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  <w:r w:rsidRPr="00026A92">
              <w:rPr>
                <w:rFonts w:ascii="Times New Roman" w:eastAsia="OfficinaSansBookC" w:hAnsi="Times New Roman"/>
              </w:rPr>
              <w:t>лабораторные занятия</w:t>
            </w:r>
          </w:p>
        </w:tc>
        <w:tc>
          <w:tcPr>
            <w:tcW w:w="2134" w:type="dxa"/>
            <w:vAlign w:val="center"/>
          </w:tcPr>
          <w:p w:rsidR="00026A92" w:rsidRPr="00026A92" w:rsidRDefault="00026A92" w:rsidP="00026A92">
            <w:pPr>
              <w:spacing w:after="0" w:line="240" w:lineRule="auto"/>
              <w:jc w:val="center"/>
              <w:rPr>
                <w:rFonts w:ascii="Times New Roman" w:eastAsia="OfficinaSansBookC" w:hAnsi="Times New Roman"/>
              </w:rPr>
            </w:pPr>
            <w:r w:rsidRPr="00026A92">
              <w:rPr>
                <w:rFonts w:ascii="Times New Roman" w:eastAsia="OfficinaSansBookC" w:hAnsi="Times New Roman"/>
              </w:rPr>
              <w:t>20</w:t>
            </w:r>
          </w:p>
        </w:tc>
      </w:tr>
      <w:tr w:rsidR="00026A92" w:rsidRPr="00026A92" w:rsidTr="003E6118">
        <w:trPr>
          <w:trHeight w:val="490"/>
        </w:trPr>
        <w:tc>
          <w:tcPr>
            <w:tcW w:w="8073" w:type="dxa"/>
            <w:vAlign w:val="center"/>
          </w:tcPr>
          <w:p w:rsidR="00026A92" w:rsidRPr="00026A92" w:rsidRDefault="00026A92" w:rsidP="00026A92">
            <w:pPr>
              <w:tabs>
                <w:tab w:val="left" w:pos="447"/>
              </w:tabs>
              <w:spacing w:after="0" w:line="240" w:lineRule="auto"/>
              <w:rPr>
                <w:rFonts w:ascii="Times New Roman" w:eastAsia="OfficinaSansBookC" w:hAnsi="Times New Roman"/>
                <w:b/>
              </w:rPr>
            </w:pPr>
            <w:r w:rsidRPr="00026A92">
              <w:rPr>
                <w:rFonts w:ascii="Times New Roman" w:eastAsia="OfficinaSansBookC" w:hAnsi="Times New Roman"/>
                <w:b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134" w:type="dxa"/>
            <w:vAlign w:val="center"/>
          </w:tcPr>
          <w:p w:rsidR="00026A92" w:rsidRPr="00026A92" w:rsidRDefault="00026A92" w:rsidP="00026A9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/>
              </w:rPr>
            </w:pPr>
            <w:r w:rsidRPr="00026A92">
              <w:rPr>
                <w:rFonts w:ascii="Times New Roman" w:eastAsia="OfficinaSansBookC" w:hAnsi="Times New Roman"/>
                <w:b/>
              </w:rPr>
              <w:t>6</w:t>
            </w:r>
          </w:p>
        </w:tc>
      </w:tr>
      <w:tr w:rsidR="00026A92" w:rsidRPr="00026A92" w:rsidTr="003E6118">
        <w:trPr>
          <w:trHeight w:val="245"/>
        </w:trPr>
        <w:tc>
          <w:tcPr>
            <w:tcW w:w="8073" w:type="dxa"/>
            <w:vAlign w:val="center"/>
          </w:tcPr>
          <w:p w:rsidR="00026A92" w:rsidRPr="00026A92" w:rsidRDefault="00026A92" w:rsidP="00026A92">
            <w:pPr>
              <w:tabs>
                <w:tab w:val="left" w:pos="360"/>
              </w:tabs>
              <w:spacing w:after="0" w:line="240" w:lineRule="auto"/>
              <w:rPr>
                <w:rFonts w:ascii="Times New Roman" w:eastAsia="OfficinaSansBookC" w:hAnsi="Times New Roman"/>
                <w:b/>
              </w:rPr>
            </w:pPr>
            <w:r w:rsidRPr="00026A92">
              <w:rPr>
                <w:rFonts w:ascii="Times New Roman" w:eastAsia="OfficinaSansBookC" w:hAnsi="Times New Roman"/>
              </w:rPr>
              <w:t>в т. ч.:</w:t>
            </w:r>
          </w:p>
        </w:tc>
        <w:tc>
          <w:tcPr>
            <w:tcW w:w="2134" w:type="dxa"/>
            <w:vAlign w:val="center"/>
          </w:tcPr>
          <w:p w:rsidR="00026A92" w:rsidRPr="00026A92" w:rsidRDefault="00026A92" w:rsidP="00026A9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/>
              </w:rPr>
            </w:pPr>
          </w:p>
        </w:tc>
      </w:tr>
      <w:tr w:rsidR="00026A92" w:rsidRPr="00026A92" w:rsidTr="003E6118">
        <w:trPr>
          <w:trHeight w:val="167"/>
        </w:trPr>
        <w:tc>
          <w:tcPr>
            <w:tcW w:w="8073" w:type="dxa"/>
            <w:vAlign w:val="center"/>
          </w:tcPr>
          <w:p w:rsidR="00026A92" w:rsidRPr="00026A92" w:rsidRDefault="00026A92" w:rsidP="00026A92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  <w:r w:rsidRPr="00026A92">
              <w:rPr>
                <w:rFonts w:ascii="Times New Roman" w:eastAsia="OfficinaSansBookC" w:hAnsi="Times New Roman"/>
              </w:rPr>
              <w:t>теоретическое занятие</w:t>
            </w:r>
          </w:p>
        </w:tc>
        <w:tc>
          <w:tcPr>
            <w:tcW w:w="2134" w:type="dxa"/>
            <w:vAlign w:val="center"/>
          </w:tcPr>
          <w:p w:rsidR="00026A92" w:rsidRPr="00026A92" w:rsidRDefault="00026A92" w:rsidP="00026A92">
            <w:pPr>
              <w:spacing w:after="0" w:line="240" w:lineRule="auto"/>
              <w:jc w:val="center"/>
              <w:rPr>
                <w:rFonts w:ascii="Times New Roman" w:eastAsia="OfficinaSansBookC" w:hAnsi="Times New Roman"/>
              </w:rPr>
            </w:pPr>
            <w:r w:rsidRPr="00026A92">
              <w:rPr>
                <w:rFonts w:ascii="Times New Roman" w:eastAsia="OfficinaSansBookC" w:hAnsi="Times New Roman"/>
              </w:rPr>
              <w:t>2</w:t>
            </w:r>
          </w:p>
        </w:tc>
      </w:tr>
      <w:tr w:rsidR="00026A92" w:rsidRPr="00026A92" w:rsidTr="003E6118">
        <w:trPr>
          <w:trHeight w:val="89"/>
        </w:trPr>
        <w:tc>
          <w:tcPr>
            <w:tcW w:w="8073" w:type="dxa"/>
            <w:vAlign w:val="center"/>
          </w:tcPr>
          <w:p w:rsidR="00026A92" w:rsidRPr="00026A92" w:rsidRDefault="00026A92" w:rsidP="00026A92">
            <w:pPr>
              <w:spacing w:after="0" w:line="240" w:lineRule="auto"/>
              <w:rPr>
                <w:rFonts w:ascii="Times New Roman" w:eastAsia="OfficinaSansBookC" w:hAnsi="Times New Roman"/>
              </w:rPr>
            </w:pPr>
            <w:r w:rsidRPr="00026A92">
              <w:rPr>
                <w:rFonts w:ascii="Times New Roman" w:eastAsia="OfficinaSansBookC" w:hAnsi="Times New Roman"/>
              </w:rPr>
              <w:t>практические занятия</w:t>
            </w:r>
          </w:p>
        </w:tc>
        <w:tc>
          <w:tcPr>
            <w:tcW w:w="2134" w:type="dxa"/>
            <w:vAlign w:val="center"/>
          </w:tcPr>
          <w:p w:rsidR="00026A92" w:rsidRPr="00026A92" w:rsidRDefault="00026A92" w:rsidP="00026A92">
            <w:pPr>
              <w:spacing w:after="0" w:line="240" w:lineRule="auto"/>
              <w:jc w:val="center"/>
              <w:rPr>
                <w:rFonts w:ascii="Times New Roman" w:eastAsia="OfficinaSansBookC" w:hAnsi="Times New Roman"/>
              </w:rPr>
            </w:pPr>
            <w:r w:rsidRPr="00026A92">
              <w:rPr>
                <w:rFonts w:ascii="Times New Roman" w:eastAsia="OfficinaSansBookC" w:hAnsi="Times New Roman"/>
              </w:rPr>
              <w:t>4</w:t>
            </w:r>
          </w:p>
        </w:tc>
      </w:tr>
      <w:tr w:rsidR="00026A92" w:rsidRPr="00026A92" w:rsidTr="003E6118">
        <w:trPr>
          <w:trHeight w:val="266"/>
        </w:trPr>
        <w:tc>
          <w:tcPr>
            <w:tcW w:w="8073" w:type="dxa"/>
            <w:vAlign w:val="center"/>
          </w:tcPr>
          <w:p w:rsidR="00026A92" w:rsidRPr="00026A92" w:rsidRDefault="00026A92" w:rsidP="00026A92">
            <w:pPr>
              <w:spacing w:after="0" w:line="240" w:lineRule="auto"/>
              <w:rPr>
                <w:rFonts w:ascii="Times New Roman" w:eastAsia="OfficinaSansBookC" w:hAnsi="Times New Roman"/>
                <w:b/>
                <w:bCs/>
              </w:rPr>
            </w:pPr>
            <w:r w:rsidRPr="00026A92">
              <w:rPr>
                <w:rFonts w:ascii="Times New Roman" w:eastAsia="OfficinaSansBookC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134" w:type="dxa"/>
            <w:vAlign w:val="center"/>
          </w:tcPr>
          <w:p w:rsidR="00026A92" w:rsidRPr="00026A92" w:rsidRDefault="00026A92" w:rsidP="00026A92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bCs/>
              </w:rPr>
            </w:pPr>
            <w:r w:rsidRPr="00026A92">
              <w:rPr>
                <w:rFonts w:ascii="Times New Roman" w:eastAsia="OfficinaSansBookC" w:hAnsi="Times New Roman"/>
                <w:b/>
                <w:bCs/>
              </w:rPr>
              <w:t>2</w:t>
            </w:r>
          </w:p>
        </w:tc>
      </w:tr>
      <w:tr w:rsidR="00026A92" w:rsidRPr="00026A92" w:rsidTr="003E6118">
        <w:trPr>
          <w:trHeight w:val="331"/>
        </w:trPr>
        <w:tc>
          <w:tcPr>
            <w:tcW w:w="8073" w:type="dxa"/>
            <w:vAlign w:val="center"/>
          </w:tcPr>
          <w:p w:rsidR="00026A92" w:rsidRPr="00026A92" w:rsidRDefault="00026A92" w:rsidP="00026A92">
            <w:pPr>
              <w:spacing w:after="0" w:line="240" w:lineRule="auto"/>
              <w:rPr>
                <w:rFonts w:ascii="Times New Roman" w:eastAsia="OfficinaSansBookC" w:hAnsi="Times New Roman"/>
                <w:i/>
              </w:rPr>
            </w:pPr>
            <w:r w:rsidRPr="00026A92">
              <w:rPr>
                <w:rFonts w:ascii="Times New Roman" w:eastAsia="OfficinaSansBookC" w:hAnsi="Times New Roman"/>
                <w:b/>
              </w:rPr>
              <w:t xml:space="preserve">Промежуточная аттестация </w:t>
            </w:r>
            <w:r w:rsidRPr="00026A92">
              <w:rPr>
                <w:rFonts w:ascii="Times New Roman" w:eastAsia="OfficinaSansBookC" w:hAnsi="Times New Roman"/>
              </w:rPr>
              <w:t>дифференцированный зачет</w:t>
            </w:r>
          </w:p>
        </w:tc>
        <w:tc>
          <w:tcPr>
            <w:tcW w:w="2134" w:type="dxa"/>
            <w:vAlign w:val="center"/>
          </w:tcPr>
          <w:p w:rsidR="00026A92" w:rsidRPr="00026A92" w:rsidRDefault="00026A92" w:rsidP="00026A92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</w:rPr>
            </w:pPr>
            <w:r w:rsidRPr="00026A92">
              <w:rPr>
                <w:rFonts w:ascii="Times New Roman" w:eastAsia="OfficinaSansBookC" w:hAnsi="Times New Roman"/>
                <w:b/>
              </w:rPr>
              <w:t xml:space="preserve">2 </w:t>
            </w:r>
          </w:p>
        </w:tc>
      </w:tr>
    </w:tbl>
    <w:p w:rsidR="00011FD3" w:rsidRPr="00FB2275" w:rsidRDefault="00011FD3" w:rsidP="00C76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/>
          <w:b/>
          <w:bCs/>
          <w:sz w:val="20"/>
          <w:szCs w:val="20"/>
        </w:rPr>
      </w:pPr>
    </w:p>
    <w:p w:rsidR="00011FD3" w:rsidRPr="00011FD3" w:rsidRDefault="00011FD3" w:rsidP="00011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/>
          <w:b/>
          <w:bCs/>
        </w:rPr>
      </w:pPr>
      <w:r w:rsidRPr="00011FD3">
        <w:rPr>
          <w:rFonts w:ascii="Times New Roman" w:hAnsi="Times New Roman"/>
          <w:b/>
          <w:bCs/>
          <w:highlight w:val="yellow"/>
        </w:rPr>
        <w:t>ОУД.07 БИОЛОГИЯ</w:t>
      </w:r>
    </w:p>
    <w:p w:rsidR="00026A92" w:rsidRPr="00026A92" w:rsidRDefault="00026A92" w:rsidP="00026A92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57" w:firstLine="426"/>
        <w:jc w:val="both"/>
        <w:rPr>
          <w:rFonts w:ascii="Times New Roman" w:hAnsi="Times New Roman"/>
          <w:b/>
          <w:bCs/>
        </w:rPr>
      </w:pPr>
      <w:r w:rsidRPr="00026A92">
        <w:rPr>
          <w:rFonts w:ascii="Times New Roman" w:hAnsi="Times New Roman"/>
          <w:b/>
          <w:bCs/>
        </w:rPr>
        <w:t>1.1. Область применения программы</w:t>
      </w:r>
    </w:p>
    <w:p w:rsidR="00026A92" w:rsidRPr="00026A92" w:rsidRDefault="00026A92" w:rsidP="00026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 xml:space="preserve">Рабочая программа дисциплины является частью     </w:t>
      </w:r>
      <w:bookmarkStart w:id="14" w:name="_Hlk145354701"/>
      <w:r w:rsidRPr="00026A92">
        <w:rPr>
          <w:rFonts w:ascii="Times New Roman" w:hAnsi="Times New Roman"/>
        </w:rPr>
        <w:t xml:space="preserve">программы подготовки </w:t>
      </w:r>
      <w:bookmarkEnd w:id="14"/>
      <w:r w:rsidRPr="00026A92">
        <w:rPr>
          <w:rFonts w:ascii="Times New Roman" w:hAnsi="Times New Roman"/>
        </w:rPr>
        <w:t>квалифицированных рабочих, служащих по профессии 15.01.05 Сварщик (ручной и частично механизированной сварки (наплавки)), укрупненная группа профессий 15.00.00 Машиностроение.</w:t>
      </w:r>
    </w:p>
    <w:p w:rsidR="00026A92" w:rsidRPr="00026A92" w:rsidRDefault="00026A92" w:rsidP="00026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hAnsi="Times New Roman"/>
          <w:b/>
          <w:bCs/>
        </w:rPr>
      </w:pPr>
    </w:p>
    <w:p w:rsidR="00026A92" w:rsidRPr="00026A92" w:rsidRDefault="00026A92" w:rsidP="00026A92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851" w:right="57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квалифицированных рабочих, служащих: </w:t>
      </w:r>
      <w:r w:rsidRPr="00026A92">
        <w:rPr>
          <w:rFonts w:ascii="Times New Roman" w:hAnsi="Times New Roman"/>
          <w:bCs/>
        </w:rPr>
        <w:t>Программа</w:t>
      </w:r>
      <w:r w:rsidRPr="00026A92">
        <w:rPr>
          <w:rFonts w:ascii="Times New Roman" w:hAnsi="Times New Roman"/>
          <w:b/>
          <w:bCs/>
        </w:rPr>
        <w:t xml:space="preserve"> </w:t>
      </w:r>
      <w:r w:rsidRPr="00026A92">
        <w:rPr>
          <w:rFonts w:ascii="Times New Roman" w:hAnsi="Times New Roman"/>
        </w:rPr>
        <w:t xml:space="preserve">дисциплины ОУД.07 Биология входит в общеобразовательный цикл, </w:t>
      </w:r>
      <w:proofErr w:type="spellStart"/>
      <w:r w:rsidRPr="00026A92">
        <w:rPr>
          <w:rFonts w:ascii="Times New Roman" w:hAnsi="Times New Roman"/>
        </w:rPr>
        <w:t>подцикл</w:t>
      </w:r>
      <w:proofErr w:type="spellEnd"/>
      <w:r w:rsidRPr="00026A92">
        <w:rPr>
          <w:rFonts w:ascii="Times New Roman" w:hAnsi="Times New Roman"/>
        </w:rPr>
        <w:t xml:space="preserve"> Обязательные учебные дисциплины. Связь с другими учебными дисциплинами: ОУД.06 Химия.</w:t>
      </w:r>
    </w:p>
    <w:p w:rsidR="00026A92" w:rsidRPr="00026A92" w:rsidRDefault="00026A92" w:rsidP="00026A92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57" w:firstLine="426"/>
        <w:jc w:val="both"/>
        <w:rPr>
          <w:rFonts w:ascii="Times New Roman" w:hAnsi="Times New Roman"/>
          <w:b/>
        </w:rPr>
      </w:pPr>
    </w:p>
    <w:p w:rsidR="00026A92" w:rsidRPr="00026A92" w:rsidRDefault="00026A92" w:rsidP="00026A92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57" w:firstLine="426"/>
        <w:jc w:val="both"/>
        <w:rPr>
          <w:rFonts w:ascii="Times New Roman" w:hAnsi="Times New Roman"/>
          <w:b/>
        </w:rPr>
      </w:pPr>
      <w:r w:rsidRPr="00026A92">
        <w:rPr>
          <w:rFonts w:ascii="Times New Roman" w:hAnsi="Times New Roman"/>
          <w:b/>
        </w:rPr>
        <w:t>Аттестация дисциплины</w:t>
      </w:r>
    </w:p>
    <w:p w:rsidR="00026A92" w:rsidRPr="00026A92" w:rsidRDefault="00026A92" w:rsidP="00026A92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57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Реализация программы дисциплины ОУД.07 Биология сопровождается текущей и промежуточной аттестацией.</w:t>
      </w:r>
    </w:p>
    <w:p w:rsidR="00026A92" w:rsidRPr="00026A92" w:rsidRDefault="00026A92" w:rsidP="00026A92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57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026A92" w:rsidRPr="00026A92" w:rsidRDefault="00026A92" w:rsidP="00026A92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57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опрос, оценка выполнения задания на практическом занятии, тестирование.</w:t>
      </w:r>
    </w:p>
    <w:p w:rsidR="00026A92" w:rsidRPr="00026A92" w:rsidRDefault="00026A92" w:rsidP="00026A92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57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026A92" w:rsidRPr="00026A92" w:rsidRDefault="00026A92" w:rsidP="00026A92">
      <w:p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57" w:firstLine="426"/>
        <w:jc w:val="both"/>
        <w:rPr>
          <w:rFonts w:ascii="Times New Roman" w:hAnsi="Times New Roman"/>
          <w:b/>
        </w:rPr>
      </w:pPr>
    </w:p>
    <w:p w:rsidR="00026A92" w:rsidRPr="00026A92" w:rsidRDefault="00026A92" w:rsidP="00026A92">
      <w:p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57" w:firstLine="426"/>
        <w:jc w:val="both"/>
        <w:rPr>
          <w:rFonts w:ascii="Times New Roman" w:hAnsi="Times New Roman"/>
          <w:b/>
        </w:rPr>
      </w:pPr>
      <w:r w:rsidRPr="00026A92">
        <w:rPr>
          <w:rFonts w:ascii="Times New Roman" w:hAnsi="Times New Roman"/>
          <w:b/>
        </w:rPr>
        <w:t>Периодичность текущей аттестации:</w:t>
      </w:r>
    </w:p>
    <w:p w:rsidR="00026A92" w:rsidRPr="00026A92" w:rsidRDefault="00026A92" w:rsidP="00026A92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57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026A92" w:rsidRPr="00026A92" w:rsidRDefault="00026A92" w:rsidP="00026A92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57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026A92" w:rsidRPr="00026A92" w:rsidRDefault="00026A92" w:rsidP="00026A92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57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026A92" w:rsidRPr="00026A92" w:rsidRDefault="00026A92" w:rsidP="00026A92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57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026A92" w:rsidRPr="00026A92" w:rsidRDefault="00026A92" w:rsidP="00026A92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567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57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026A92" w:rsidRPr="00026A92" w:rsidRDefault="00026A92" w:rsidP="00026A92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57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 xml:space="preserve">Изучение дисциплины заканчивается промежуточной аттестацией в форме дифференцированного зачета в первом семестре первого курса </w:t>
      </w:r>
      <w:proofErr w:type="gramStart"/>
      <w:r w:rsidRPr="00026A92">
        <w:rPr>
          <w:rFonts w:ascii="Times New Roman" w:hAnsi="Times New Roman"/>
        </w:rPr>
        <w:t>обучения по программе</w:t>
      </w:r>
      <w:proofErr w:type="gramEnd"/>
      <w:r w:rsidRPr="00026A92">
        <w:rPr>
          <w:rFonts w:ascii="Times New Roman" w:hAnsi="Times New Roman"/>
        </w:rPr>
        <w:t>, которая установлена учебным планом.</w:t>
      </w:r>
    </w:p>
    <w:p w:rsidR="00026A92" w:rsidRPr="00026A92" w:rsidRDefault="00026A92" w:rsidP="00026A92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57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Дифференцированный зачет проводится на последнем занятии за счет часов занятий.</w:t>
      </w:r>
    </w:p>
    <w:p w:rsidR="00026A92" w:rsidRPr="00026A92" w:rsidRDefault="00026A92" w:rsidP="00026A92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57" w:firstLine="426"/>
        <w:jc w:val="both"/>
        <w:rPr>
          <w:rFonts w:ascii="Times New Roman" w:hAnsi="Times New Roman"/>
        </w:rPr>
      </w:pPr>
      <w:r w:rsidRPr="00026A92">
        <w:rPr>
          <w:rFonts w:ascii="Times New Roman" w:hAnsi="Times New Roman"/>
        </w:rPr>
        <w:t>Порядок проведения дифференцированного зачета определяется фондом оценочных средств по дисциплине ОУД.07 Биология</w:t>
      </w:r>
    </w:p>
    <w:p w:rsidR="00026A92" w:rsidRPr="00026A92" w:rsidRDefault="00026A92" w:rsidP="00026A92">
      <w:pPr>
        <w:tabs>
          <w:tab w:val="left" w:pos="0"/>
        </w:tabs>
        <w:spacing w:after="0" w:line="240" w:lineRule="auto"/>
        <w:ind w:left="-851" w:right="57" w:firstLine="426"/>
        <w:jc w:val="both"/>
        <w:rPr>
          <w:rFonts w:ascii="Times New Roman" w:eastAsia="Times New Roman" w:hAnsi="Times New Roman"/>
          <w:b/>
          <w:lang w:eastAsia="ru-RU"/>
        </w:rPr>
      </w:pPr>
    </w:p>
    <w:p w:rsidR="00026A92" w:rsidRPr="00026A92" w:rsidRDefault="00026A92" w:rsidP="00026A92">
      <w:pPr>
        <w:tabs>
          <w:tab w:val="left" w:pos="0"/>
        </w:tabs>
        <w:spacing w:after="0" w:line="240" w:lineRule="auto"/>
        <w:ind w:left="-851" w:right="57" w:firstLine="426"/>
        <w:jc w:val="both"/>
        <w:rPr>
          <w:rFonts w:ascii="Times New Roman" w:eastAsia="Times New Roman" w:hAnsi="Times New Roman"/>
          <w:b/>
          <w:lang w:eastAsia="ru-RU"/>
        </w:rPr>
      </w:pPr>
      <w:r w:rsidRPr="00026A92">
        <w:rPr>
          <w:rFonts w:ascii="Times New Roman" w:eastAsia="Times New Roman" w:hAnsi="Times New Roman"/>
          <w:b/>
          <w:lang w:eastAsia="ru-RU"/>
        </w:rPr>
        <w:t>1.3. Цели и планируемые результаты освоения дисциплины:</w:t>
      </w:r>
    </w:p>
    <w:p w:rsidR="00026A92" w:rsidRPr="00026A92" w:rsidRDefault="00026A92" w:rsidP="00026A92">
      <w:pPr>
        <w:shd w:val="clear" w:color="auto" w:fill="FFFFFF"/>
        <w:tabs>
          <w:tab w:val="left" w:pos="0"/>
          <w:tab w:val="left" w:pos="851"/>
          <w:tab w:val="left" w:pos="993"/>
        </w:tabs>
        <w:spacing w:after="0" w:line="240" w:lineRule="auto"/>
        <w:ind w:left="-851" w:right="57" w:firstLine="426"/>
        <w:jc w:val="both"/>
        <w:rPr>
          <w:rFonts w:ascii="Times New Roman" w:eastAsia="Times New Roman" w:hAnsi="Times New Roman"/>
          <w:lang w:eastAsia="ru-RU"/>
        </w:rPr>
      </w:pPr>
      <w:r w:rsidRPr="00026A92">
        <w:rPr>
          <w:rFonts w:ascii="Times New Roman" w:eastAsia="Times New Roman" w:hAnsi="Times New Roman"/>
          <w:b/>
          <w:bCs/>
          <w:lang w:eastAsia="ru-RU"/>
        </w:rPr>
        <w:t xml:space="preserve">1.3.1. </w:t>
      </w:r>
      <w:r w:rsidRPr="00026A92">
        <w:rPr>
          <w:rFonts w:ascii="Times New Roman" w:eastAsia="Times New Roman" w:hAnsi="Times New Roman"/>
          <w:b/>
          <w:lang w:eastAsia="ru-RU"/>
        </w:rPr>
        <w:t>Цель</w:t>
      </w:r>
      <w:r w:rsidRPr="00026A92">
        <w:rPr>
          <w:rFonts w:ascii="Times New Roman" w:eastAsia="Times New Roman" w:hAnsi="Times New Roman"/>
          <w:lang w:eastAsia="ru-RU"/>
        </w:rPr>
        <w:t>: формирование у студентов представления о структурно-функциональной организации живых систем разного ранга как основы принятия решений в отношении объектов живой природы и в производственных ситуациях.</w:t>
      </w:r>
    </w:p>
    <w:p w:rsidR="00690466" w:rsidRDefault="00690466" w:rsidP="00026A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  <w:tab w:val="left" w:pos="851"/>
          <w:tab w:val="left" w:pos="993"/>
        </w:tabs>
        <w:spacing w:after="0" w:line="240" w:lineRule="auto"/>
        <w:ind w:left="-851" w:right="57" w:firstLine="426"/>
        <w:jc w:val="both"/>
        <w:rPr>
          <w:rFonts w:ascii="Times New Roman" w:eastAsia="Times New Roman" w:hAnsi="Times New Roman"/>
          <w:b/>
          <w:lang w:eastAsia="ru-RU"/>
        </w:rPr>
      </w:pPr>
    </w:p>
    <w:p w:rsidR="00026A92" w:rsidRPr="00026A92" w:rsidRDefault="00026A92" w:rsidP="00026A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  <w:tab w:val="left" w:pos="851"/>
          <w:tab w:val="left" w:pos="993"/>
        </w:tabs>
        <w:spacing w:after="0" w:line="240" w:lineRule="auto"/>
        <w:ind w:left="-851" w:right="57" w:firstLine="426"/>
        <w:jc w:val="both"/>
        <w:rPr>
          <w:rFonts w:ascii="Times New Roman" w:eastAsia="Times New Roman" w:hAnsi="Times New Roman"/>
          <w:lang w:eastAsia="ru-RU"/>
        </w:rPr>
      </w:pPr>
      <w:r w:rsidRPr="00026A92">
        <w:rPr>
          <w:rFonts w:ascii="Times New Roman" w:eastAsia="Times New Roman" w:hAnsi="Times New Roman"/>
          <w:b/>
          <w:lang w:eastAsia="ru-RU"/>
        </w:rPr>
        <w:t>Задачи:</w:t>
      </w:r>
      <w:r w:rsidRPr="00026A92">
        <w:rPr>
          <w:rFonts w:ascii="Times New Roman" w:eastAsia="Times New Roman" w:hAnsi="Times New Roman"/>
          <w:lang w:eastAsia="ru-RU"/>
        </w:rPr>
        <w:t> </w:t>
      </w:r>
    </w:p>
    <w:p w:rsidR="00026A92" w:rsidRPr="00026A92" w:rsidRDefault="00026A92" w:rsidP="00026A9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57" w:firstLine="426"/>
        <w:jc w:val="both"/>
        <w:rPr>
          <w:rFonts w:ascii="Times New Roman" w:eastAsia="Times New Roman" w:hAnsi="Times New Roman"/>
          <w:lang w:eastAsia="ru-RU"/>
        </w:rPr>
      </w:pPr>
      <w:r w:rsidRPr="00026A92">
        <w:rPr>
          <w:rFonts w:ascii="Times New Roman" w:eastAsia="Times New Roman" w:hAnsi="Times New Roman"/>
          <w:lang w:eastAsia="ru-RU"/>
        </w:rPr>
        <w:t>1) сформировать понимание строения, многообразия и особенностей живых систем разного уровня организации, закономерностей протекания биологических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026A92" w:rsidRPr="00026A92" w:rsidRDefault="00026A92" w:rsidP="00026A92">
      <w:pPr>
        <w:shd w:val="clear" w:color="auto" w:fill="FFFFFF"/>
        <w:tabs>
          <w:tab w:val="left" w:pos="0"/>
        </w:tabs>
        <w:spacing w:after="0" w:line="240" w:lineRule="auto"/>
        <w:ind w:left="-851" w:right="57" w:firstLine="426"/>
        <w:jc w:val="both"/>
        <w:rPr>
          <w:rFonts w:ascii="Times New Roman" w:eastAsia="Times New Roman" w:hAnsi="Times New Roman"/>
          <w:lang w:eastAsia="ru-RU"/>
        </w:rPr>
      </w:pPr>
      <w:r w:rsidRPr="00026A92">
        <w:rPr>
          <w:rFonts w:ascii="Times New Roman" w:eastAsia="Times New Roman" w:hAnsi="Times New Roman"/>
          <w:lang w:eastAsia="ru-RU"/>
        </w:rPr>
        <w:t>2) развить умения определять живые объекты в природе; проводить наблюдения за экосистемами для выявления естественных и антропогенных изменений, интерпретировать результаты наблюдений,</w:t>
      </w:r>
    </w:p>
    <w:p w:rsidR="00026A92" w:rsidRPr="00026A92" w:rsidRDefault="00026A92" w:rsidP="00026A92">
      <w:pPr>
        <w:shd w:val="clear" w:color="auto" w:fill="FFFFFF"/>
        <w:tabs>
          <w:tab w:val="left" w:pos="0"/>
        </w:tabs>
        <w:spacing w:after="0" w:line="240" w:lineRule="auto"/>
        <w:ind w:left="-851" w:right="57" w:firstLine="426"/>
        <w:jc w:val="both"/>
        <w:rPr>
          <w:rFonts w:ascii="Times New Roman" w:eastAsia="Times New Roman" w:hAnsi="Times New Roman"/>
          <w:lang w:eastAsia="ru-RU"/>
        </w:rPr>
      </w:pPr>
      <w:r w:rsidRPr="00026A92">
        <w:rPr>
          <w:rFonts w:ascii="Times New Roman" w:eastAsia="Times New Roman" w:hAnsi="Times New Roman"/>
          <w:lang w:eastAsia="ru-RU"/>
        </w:rPr>
        <w:t>3)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оборудованием;</w:t>
      </w:r>
    </w:p>
    <w:p w:rsidR="00026A92" w:rsidRPr="00026A92" w:rsidRDefault="00026A92" w:rsidP="00026A92">
      <w:pPr>
        <w:shd w:val="clear" w:color="auto" w:fill="FFFFFF"/>
        <w:tabs>
          <w:tab w:val="left" w:pos="0"/>
        </w:tabs>
        <w:spacing w:after="0" w:line="240" w:lineRule="auto"/>
        <w:ind w:left="-851" w:right="57" w:firstLine="426"/>
        <w:jc w:val="both"/>
        <w:rPr>
          <w:rFonts w:ascii="Times New Roman" w:eastAsia="Times New Roman" w:hAnsi="Times New Roman"/>
          <w:lang w:eastAsia="ru-RU"/>
        </w:rPr>
      </w:pPr>
      <w:r w:rsidRPr="00026A92">
        <w:rPr>
          <w:rFonts w:ascii="Times New Roman" w:eastAsia="Times New Roman" w:hAnsi="Times New Roman"/>
          <w:lang w:eastAsia="ru-RU"/>
        </w:rPr>
        <w:t>4) развить умения использовать информацию биологического характера из различных источников;</w:t>
      </w:r>
    </w:p>
    <w:p w:rsidR="00026A92" w:rsidRPr="00026A92" w:rsidRDefault="00026A92" w:rsidP="00026A92">
      <w:pPr>
        <w:shd w:val="clear" w:color="auto" w:fill="FFFFFF"/>
        <w:tabs>
          <w:tab w:val="left" w:pos="0"/>
        </w:tabs>
        <w:spacing w:after="0" w:line="240" w:lineRule="auto"/>
        <w:ind w:left="-851" w:right="57" w:firstLine="426"/>
        <w:jc w:val="both"/>
        <w:rPr>
          <w:rFonts w:ascii="Times New Roman" w:eastAsia="Times New Roman" w:hAnsi="Times New Roman"/>
          <w:lang w:eastAsia="ru-RU"/>
        </w:rPr>
      </w:pPr>
      <w:r w:rsidRPr="00026A92">
        <w:rPr>
          <w:rFonts w:ascii="Times New Roman" w:eastAsia="Times New Roman" w:hAnsi="Times New Roman"/>
          <w:lang w:eastAsia="ru-RU"/>
        </w:rPr>
        <w:t>5) сформировать умения прогнозировать последствия своей деятельности по отношению к окружающей среде, собственному здоровью; обосновывать и соблюдать меры профилактики заболеваний.</w:t>
      </w:r>
    </w:p>
    <w:p w:rsidR="00026A92" w:rsidRPr="00026A92" w:rsidRDefault="00026A92" w:rsidP="00026A92">
      <w:pPr>
        <w:shd w:val="clear" w:color="auto" w:fill="FFFFFF"/>
        <w:tabs>
          <w:tab w:val="left" w:pos="0"/>
        </w:tabs>
        <w:spacing w:after="0" w:line="240" w:lineRule="auto"/>
        <w:ind w:left="-851" w:firstLine="426"/>
        <w:jc w:val="both"/>
        <w:rPr>
          <w:rFonts w:ascii="Times New Roman" w:eastAsia="Times New Roman" w:hAnsi="Times New Roman"/>
          <w:lang w:eastAsia="ru-RU"/>
        </w:rPr>
      </w:pPr>
      <w:r w:rsidRPr="00026A92">
        <w:rPr>
          <w:rFonts w:ascii="Times New Roman" w:eastAsia="Times New Roman" w:hAnsi="Times New Roman"/>
          <w:lang w:eastAsia="ru-RU"/>
        </w:rPr>
        <w:t>6) сформировать понимание значимости достижений биологической науки и технологий в практической деятельности человека, развитии современных медицинских технологий и агробиотехнологий.</w:t>
      </w:r>
    </w:p>
    <w:p w:rsidR="00767A66" w:rsidRPr="009D6963" w:rsidRDefault="00767A66" w:rsidP="008B2BEE">
      <w:pPr>
        <w:spacing w:after="0" w:line="240" w:lineRule="auto"/>
        <w:ind w:left="-567" w:firstLine="425"/>
        <w:rPr>
          <w:rFonts w:ascii="Times New Roman" w:eastAsia="OfficinaSansBookC" w:hAnsi="Times New Roman"/>
          <w:sz w:val="16"/>
          <w:szCs w:val="16"/>
        </w:rPr>
      </w:pPr>
    </w:p>
    <w:p w:rsidR="00C76E76" w:rsidRDefault="00C76E76" w:rsidP="00A46F01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i/>
          <w:lang w:eastAsia="ru-RU"/>
        </w:rPr>
      </w:pPr>
      <w:bookmarkStart w:id="15" w:name="_Toc129703255"/>
      <w:r w:rsidRPr="00A46F01">
        <w:rPr>
          <w:rFonts w:ascii="Times New Roman" w:hAnsi="Times New Roman"/>
          <w:b/>
          <w:i/>
          <w:lang w:eastAsia="ru-RU"/>
        </w:rPr>
        <w:t>2. СТРУКТУРА И СОДЕРЖАНИЕ ОБЩЕОБРАЗОВАТЕЛЬНОЙ ДИСЦИПЛИНЫ</w:t>
      </w:r>
      <w:bookmarkEnd w:id="15"/>
    </w:p>
    <w:p w:rsidR="00690466" w:rsidRPr="00A46F01" w:rsidRDefault="00690466" w:rsidP="00A46F01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i/>
          <w:lang w:eastAsia="ru-RU"/>
        </w:rPr>
      </w:pPr>
    </w:p>
    <w:p w:rsidR="00C76E76" w:rsidRPr="00C76E76" w:rsidRDefault="00C76E76" w:rsidP="00A46F01">
      <w:pPr>
        <w:spacing w:after="0" w:line="240" w:lineRule="auto"/>
        <w:ind w:firstLine="426"/>
        <w:rPr>
          <w:rFonts w:ascii="Times New Roman" w:eastAsia="Times New Roman" w:hAnsi="Times New Roman"/>
          <w:b/>
          <w:lang w:eastAsia="ru-RU"/>
        </w:rPr>
      </w:pPr>
      <w:r w:rsidRPr="00C76E76">
        <w:rPr>
          <w:rFonts w:ascii="Times New Roman" w:eastAsia="Times New Roman" w:hAnsi="Times New Roman"/>
          <w:b/>
          <w:lang w:eastAsia="ru-RU"/>
        </w:rPr>
        <w:t>2.1. Объем дисциплины и виды учебной работы</w:t>
      </w:r>
    </w:p>
    <w:tbl>
      <w:tblPr>
        <w:tblW w:w="10144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564"/>
        <w:gridCol w:w="2580"/>
      </w:tblGrid>
      <w:tr w:rsidR="00C76E76" w:rsidRPr="00C76E76" w:rsidTr="003E6118">
        <w:trPr>
          <w:trHeight w:val="331"/>
        </w:trPr>
        <w:tc>
          <w:tcPr>
            <w:tcW w:w="7564" w:type="dxa"/>
            <w:vAlign w:val="center"/>
          </w:tcPr>
          <w:p w:rsidR="00C76E76" w:rsidRPr="00C76E76" w:rsidRDefault="00C76E76" w:rsidP="00C76E7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C76E76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2580" w:type="dxa"/>
            <w:vAlign w:val="center"/>
          </w:tcPr>
          <w:p w:rsidR="00C76E76" w:rsidRPr="00C76E76" w:rsidRDefault="00C76E76" w:rsidP="00C7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76E76">
              <w:rPr>
                <w:rFonts w:ascii="Times New Roman" w:eastAsia="Times New Roman" w:hAnsi="Times New Roman"/>
                <w:b/>
                <w:lang w:eastAsia="ru-RU"/>
              </w:rPr>
              <w:t>Объем в часах</w:t>
            </w:r>
          </w:p>
        </w:tc>
      </w:tr>
      <w:tr w:rsidR="00C76E76" w:rsidRPr="00C76E76" w:rsidTr="003E6118">
        <w:trPr>
          <w:trHeight w:val="265"/>
        </w:trPr>
        <w:tc>
          <w:tcPr>
            <w:tcW w:w="7564" w:type="dxa"/>
            <w:vAlign w:val="center"/>
          </w:tcPr>
          <w:p w:rsidR="00C76E76" w:rsidRPr="00C76E76" w:rsidRDefault="00C76E76" w:rsidP="00C76E7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C76E76">
              <w:rPr>
                <w:rFonts w:ascii="Times New Roman" w:eastAsia="Times New Roman" w:hAnsi="Times New Roman"/>
                <w:b/>
                <w:lang w:eastAsia="ru-RU"/>
              </w:rPr>
              <w:t>Объем образовательной программы дисциплины</w:t>
            </w:r>
          </w:p>
        </w:tc>
        <w:tc>
          <w:tcPr>
            <w:tcW w:w="2580" w:type="dxa"/>
            <w:vAlign w:val="center"/>
          </w:tcPr>
          <w:p w:rsidR="00C76E76" w:rsidRPr="00C76E76" w:rsidRDefault="00C76E76" w:rsidP="00C7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76E76">
              <w:rPr>
                <w:rFonts w:ascii="Times New Roman" w:eastAsia="Times New Roman" w:hAnsi="Times New Roman"/>
                <w:lang w:eastAsia="ru-RU"/>
              </w:rPr>
              <w:t>46</w:t>
            </w:r>
          </w:p>
        </w:tc>
      </w:tr>
      <w:tr w:rsidR="00C76E76" w:rsidRPr="00C76E76" w:rsidTr="003E6118">
        <w:trPr>
          <w:trHeight w:val="269"/>
        </w:trPr>
        <w:tc>
          <w:tcPr>
            <w:tcW w:w="7564" w:type="dxa"/>
            <w:vAlign w:val="center"/>
          </w:tcPr>
          <w:p w:rsidR="00C76E76" w:rsidRPr="00C76E76" w:rsidRDefault="00C76E76" w:rsidP="00C76E7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C76E76">
              <w:rPr>
                <w:rFonts w:ascii="Times New Roman" w:eastAsia="Times New Roman" w:hAnsi="Times New Roman"/>
                <w:b/>
                <w:lang w:eastAsia="ru-RU"/>
              </w:rPr>
              <w:t>в т.ч.</w:t>
            </w:r>
          </w:p>
        </w:tc>
        <w:tc>
          <w:tcPr>
            <w:tcW w:w="2580" w:type="dxa"/>
            <w:vAlign w:val="center"/>
          </w:tcPr>
          <w:p w:rsidR="00C76E76" w:rsidRPr="00C76E76" w:rsidRDefault="00C76E76" w:rsidP="00C7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76E76" w:rsidRPr="00C76E76" w:rsidTr="003E6118">
        <w:trPr>
          <w:trHeight w:val="258"/>
        </w:trPr>
        <w:tc>
          <w:tcPr>
            <w:tcW w:w="7564" w:type="dxa"/>
            <w:vAlign w:val="center"/>
          </w:tcPr>
          <w:p w:rsidR="00C76E76" w:rsidRPr="00C76E76" w:rsidRDefault="00C76E76" w:rsidP="00C76E7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C76E76">
              <w:rPr>
                <w:rFonts w:ascii="Times New Roman" w:eastAsia="Times New Roman" w:hAnsi="Times New Roman"/>
                <w:b/>
                <w:lang w:eastAsia="ru-RU"/>
              </w:rPr>
              <w:t>Основное содержание</w:t>
            </w:r>
          </w:p>
        </w:tc>
        <w:tc>
          <w:tcPr>
            <w:tcW w:w="2580" w:type="dxa"/>
            <w:vAlign w:val="center"/>
          </w:tcPr>
          <w:p w:rsidR="00C76E76" w:rsidRPr="00C76E76" w:rsidRDefault="00C76E76" w:rsidP="00C7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6E76">
              <w:rPr>
                <w:rFonts w:ascii="Times New Roman" w:eastAsia="Times New Roman" w:hAnsi="Times New Roman"/>
                <w:b/>
                <w:bCs/>
                <w:lang w:eastAsia="ru-RU"/>
              </w:rPr>
              <w:t>42</w:t>
            </w:r>
          </w:p>
        </w:tc>
      </w:tr>
      <w:tr w:rsidR="00C76E76" w:rsidRPr="00C76E76" w:rsidTr="003E6118">
        <w:trPr>
          <w:trHeight w:val="276"/>
        </w:trPr>
        <w:tc>
          <w:tcPr>
            <w:tcW w:w="10144" w:type="dxa"/>
            <w:gridSpan w:val="2"/>
            <w:vAlign w:val="center"/>
          </w:tcPr>
          <w:p w:rsidR="00C76E76" w:rsidRPr="00C76E76" w:rsidRDefault="00C76E76" w:rsidP="00C76E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6E76">
              <w:rPr>
                <w:rFonts w:ascii="Times New Roman" w:eastAsia="Times New Roman" w:hAnsi="Times New Roman"/>
                <w:lang w:eastAsia="ru-RU"/>
              </w:rPr>
              <w:t>в т. ч.:</w:t>
            </w:r>
          </w:p>
        </w:tc>
      </w:tr>
      <w:tr w:rsidR="00C76E76" w:rsidRPr="00C76E76" w:rsidTr="003E6118">
        <w:trPr>
          <w:trHeight w:val="266"/>
        </w:trPr>
        <w:tc>
          <w:tcPr>
            <w:tcW w:w="7564" w:type="dxa"/>
            <w:vAlign w:val="center"/>
          </w:tcPr>
          <w:p w:rsidR="00C76E76" w:rsidRPr="00C76E76" w:rsidRDefault="00C76E76" w:rsidP="00C76E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6E76">
              <w:rPr>
                <w:rFonts w:ascii="Times New Roman" w:eastAsia="Times New Roman" w:hAnsi="Times New Roman"/>
                <w:lang w:eastAsia="ru-RU"/>
              </w:rPr>
              <w:t>теоретическое обучение</w:t>
            </w:r>
          </w:p>
        </w:tc>
        <w:tc>
          <w:tcPr>
            <w:tcW w:w="2580" w:type="dxa"/>
            <w:vAlign w:val="center"/>
          </w:tcPr>
          <w:p w:rsidR="00C76E76" w:rsidRPr="00C76E76" w:rsidRDefault="00C76E76" w:rsidP="00C7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76E76">
              <w:rPr>
                <w:rFonts w:ascii="Times New Roman" w:eastAsia="Times New Roman" w:hAnsi="Times New Roman"/>
                <w:bCs/>
                <w:lang w:eastAsia="ru-RU"/>
              </w:rPr>
              <w:t>22</w:t>
            </w:r>
          </w:p>
        </w:tc>
      </w:tr>
      <w:tr w:rsidR="00C76E76" w:rsidRPr="00C76E76" w:rsidTr="003E6118">
        <w:trPr>
          <w:trHeight w:val="270"/>
        </w:trPr>
        <w:tc>
          <w:tcPr>
            <w:tcW w:w="7564" w:type="dxa"/>
            <w:vAlign w:val="center"/>
          </w:tcPr>
          <w:p w:rsidR="00C76E76" w:rsidRPr="00C76E76" w:rsidRDefault="00C76E76" w:rsidP="00C76E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6E76">
              <w:rPr>
                <w:rFonts w:ascii="Times New Roman" w:eastAsia="Times New Roman" w:hAnsi="Times New Roman"/>
                <w:lang w:eastAsia="ru-RU"/>
              </w:rPr>
              <w:t>практические занятия</w:t>
            </w:r>
          </w:p>
        </w:tc>
        <w:tc>
          <w:tcPr>
            <w:tcW w:w="2580" w:type="dxa"/>
            <w:vAlign w:val="center"/>
          </w:tcPr>
          <w:p w:rsidR="00C76E76" w:rsidRPr="00C76E76" w:rsidRDefault="00C76E76" w:rsidP="00C7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76E76">
              <w:rPr>
                <w:rFonts w:ascii="Times New Roman" w:eastAsia="Times New Roman" w:hAnsi="Times New Roman"/>
                <w:b/>
                <w:lang w:eastAsia="ru-RU"/>
              </w:rPr>
              <w:t>20</w:t>
            </w:r>
          </w:p>
        </w:tc>
      </w:tr>
      <w:tr w:rsidR="00C76E76" w:rsidRPr="00C76E76" w:rsidTr="003E6118">
        <w:trPr>
          <w:trHeight w:val="274"/>
        </w:trPr>
        <w:tc>
          <w:tcPr>
            <w:tcW w:w="7564" w:type="dxa"/>
            <w:vAlign w:val="center"/>
          </w:tcPr>
          <w:p w:rsidR="00C76E76" w:rsidRPr="00C76E76" w:rsidRDefault="00C76E76" w:rsidP="00C76E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6E76">
              <w:rPr>
                <w:rFonts w:ascii="Times New Roman" w:eastAsia="Times New Roman" w:hAnsi="Times New Roman"/>
                <w:lang w:eastAsia="ru-RU"/>
              </w:rPr>
              <w:t xml:space="preserve">    в т.ч. профессионально-ориентированное содержание</w:t>
            </w:r>
          </w:p>
        </w:tc>
        <w:tc>
          <w:tcPr>
            <w:tcW w:w="2580" w:type="dxa"/>
            <w:vAlign w:val="center"/>
          </w:tcPr>
          <w:p w:rsidR="00C76E76" w:rsidRPr="00C76E76" w:rsidRDefault="00C76E76" w:rsidP="00C7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76E7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C76E76" w:rsidRPr="00C76E76" w:rsidTr="003E6118">
        <w:trPr>
          <w:trHeight w:val="265"/>
        </w:trPr>
        <w:tc>
          <w:tcPr>
            <w:tcW w:w="7564" w:type="dxa"/>
            <w:vAlign w:val="center"/>
          </w:tcPr>
          <w:p w:rsidR="00C76E76" w:rsidRPr="00C76E76" w:rsidRDefault="00C76E76" w:rsidP="00C76E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6E76">
              <w:rPr>
                <w:rFonts w:ascii="Times New Roman" w:eastAsia="Times New Roman" w:hAnsi="Times New Roman"/>
                <w:lang w:eastAsia="ru-RU"/>
              </w:rPr>
              <w:t>Практические занятия</w:t>
            </w:r>
          </w:p>
        </w:tc>
        <w:tc>
          <w:tcPr>
            <w:tcW w:w="2580" w:type="dxa"/>
            <w:vAlign w:val="center"/>
          </w:tcPr>
          <w:p w:rsidR="00C76E76" w:rsidRPr="00C76E76" w:rsidRDefault="00C76E76" w:rsidP="00C7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76E76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</w:tr>
      <w:tr w:rsidR="00C76E76" w:rsidRPr="00C76E76" w:rsidTr="003E6118">
        <w:trPr>
          <w:trHeight w:val="269"/>
        </w:trPr>
        <w:tc>
          <w:tcPr>
            <w:tcW w:w="7564" w:type="dxa"/>
            <w:vAlign w:val="center"/>
          </w:tcPr>
          <w:p w:rsidR="00C76E76" w:rsidRPr="00C76E76" w:rsidRDefault="00C76E76" w:rsidP="00C76E7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C76E76">
              <w:rPr>
                <w:rFonts w:ascii="Times New Roman" w:eastAsia="Times New Roman" w:hAnsi="Times New Roman"/>
                <w:b/>
                <w:lang w:eastAsia="ru-RU"/>
              </w:rPr>
              <w:t>Самостоятельная работа</w:t>
            </w:r>
          </w:p>
        </w:tc>
        <w:tc>
          <w:tcPr>
            <w:tcW w:w="2580" w:type="dxa"/>
            <w:vAlign w:val="center"/>
          </w:tcPr>
          <w:p w:rsidR="00C76E76" w:rsidRPr="00C76E76" w:rsidRDefault="00C76E76" w:rsidP="00C7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76E76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</w:tr>
      <w:tr w:rsidR="00C76E76" w:rsidRPr="00C76E76" w:rsidTr="003E6118">
        <w:trPr>
          <w:trHeight w:val="331"/>
        </w:trPr>
        <w:tc>
          <w:tcPr>
            <w:tcW w:w="7564" w:type="dxa"/>
            <w:vAlign w:val="center"/>
          </w:tcPr>
          <w:p w:rsidR="00C76E76" w:rsidRPr="00C76E76" w:rsidRDefault="00C76E76" w:rsidP="00C76E76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C76E76">
              <w:rPr>
                <w:rFonts w:ascii="Times New Roman" w:eastAsia="Times New Roman" w:hAnsi="Times New Roman"/>
                <w:b/>
                <w:lang w:eastAsia="ru-RU"/>
              </w:rPr>
              <w:t>Промежуточная аттестация дифференцированный зачет</w:t>
            </w:r>
          </w:p>
        </w:tc>
        <w:tc>
          <w:tcPr>
            <w:tcW w:w="2580" w:type="dxa"/>
            <w:vAlign w:val="center"/>
          </w:tcPr>
          <w:p w:rsidR="00C76E76" w:rsidRPr="00C76E76" w:rsidRDefault="00C76E76" w:rsidP="00C76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76E76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</w:tr>
    </w:tbl>
    <w:p w:rsidR="00011FD3" w:rsidRDefault="00011FD3" w:rsidP="00011FD3">
      <w:pPr>
        <w:spacing w:after="0" w:line="240" w:lineRule="auto"/>
        <w:rPr>
          <w:rFonts w:ascii="Times New Roman" w:eastAsia="OfficinaSansBookC" w:hAnsi="Times New Roman"/>
          <w:sz w:val="20"/>
          <w:szCs w:val="20"/>
        </w:rPr>
      </w:pPr>
    </w:p>
    <w:p w:rsidR="007F2C77" w:rsidRDefault="007F2C77" w:rsidP="00011FD3">
      <w:pPr>
        <w:spacing w:after="0" w:line="240" w:lineRule="auto"/>
        <w:rPr>
          <w:rFonts w:ascii="Times New Roman" w:eastAsia="OfficinaSansBookC" w:hAnsi="Times New Roman"/>
          <w:sz w:val="20"/>
          <w:szCs w:val="20"/>
        </w:rPr>
      </w:pPr>
    </w:p>
    <w:p w:rsidR="003833D9" w:rsidRDefault="003833D9" w:rsidP="00011FD3">
      <w:pPr>
        <w:spacing w:after="0" w:line="240" w:lineRule="auto"/>
        <w:rPr>
          <w:rFonts w:ascii="Times New Roman" w:eastAsia="OfficinaSansBookC" w:hAnsi="Times New Roman"/>
          <w:sz w:val="20"/>
          <w:szCs w:val="20"/>
        </w:rPr>
      </w:pPr>
    </w:p>
    <w:p w:rsidR="003833D9" w:rsidRDefault="003833D9" w:rsidP="00011FD3">
      <w:pPr>
        <w:spacing w:after="0" w:line="240" w:lineRule="auto"/>
        <w:rPr>
          <w:rFonts w:ascii="Times New Roman" w:eastAsia="OfficinaSansBookC" w:hAnsi="Times New Roman"/>
          <w:sz w:val="20"/>
          <w:szCs w:val="20"/>
        </w:rPr>
      </w:pPr>
    </w:p>
    <w:p w:rsidR="003833D9" w:rsidRDefault="003833D9" w:rsidP="00011FD3">
      <w:pPr>
        <w:spacing w:after="0" w:line="240" w:lineRule="auto"/>
        <w:rPr>
          <w:rFonts w:ascii="Times New Roman" w:eastAsia="OfficinaSansBookC" w:hAnsi="Times New Roman"/>
          <w:sz w:val="20"/>
          <w:szCs w:val="20"/>
        </w:rPr>
      </w:pPr>
    </w:p>
    <w:p w:rsidR="007F2C77" w:rsidRPr="00FB2275" w:rsidRDefault="007F2C77" w:rsidP="00011FD3">
      <w:pPr>
        <w:spacing w:after="0" w:line="240" w:lineRule="auto"/>
        <w:rPr>
          <w:rFonts w:ascii="Times New Roman" w:eastAsia="OfficinaSansBookC" w:hAnsi="Times New Roman"/>
          <w:sz w:val="20"/>
          <w:szCs w:val="20"/>
        </w:rPr>
      </w:pPr>
    </w:p>
    <w:p w:rsidR="00011FD3" w:rsidRPr="00011FD3" w:rsidRDefault="00011FD3" w:rsidP="00011FD3">
      <w:pPr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011FD3">
        <w:rPr>
          <w:rFonts w:ascii="Times New Roman" w:hAnsi="Times New Roman"/>
          <w:b/>
          <w:bCs/>
          <w:i/>
          <w:iCs/>
          <w:highlight w:val="yellow"/>
        </w:rPr>
        <w:t>ОУД.08 ИСТОРИЯ</w:t>
      </w:r>
    </w:p>
    <w:p w:rsidR="007F2C77" w:rsidRPr="007F2C77" w:rsidRDefault="007F2C77" w:rsidP="007F2C7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6"/>
        <w:rPr>
          <w:rFonts w:ascii="Times New Roman" w:hAnsi="Times New Roman"/>
          <w:b/>
          <w:bCs/>
        </w:rPr>
      </w:pPr>
      <w:r w:rsidRPr="007F2C77">
        <w:rPr>
          <w:rFonts w:ascii="Times New Roman" w:hAnsi="Times New Roman"/>
          <w:b/>
          <w:bCs/>
        </w:rPr>
        <w:t>1.1. Область применения программы</w:t>
      </w:r>
    </w:p>
    <w:p w:rsidR="007F2C77" w:rsidRPr="007F2C77" w:rsidRDefault="007F2C77" w:rsidP="007F2C7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 w:hanging="283"/>
        <w:rPr>
          <w:rFonts w:ascii="Times New Roman" w:hAnsi="Times New Roman"/>
        </w:rPr>
      </w:pPr>
      <w:r w:rsidRPr="007F2C77">
        <w:rPr>
          <w:rFonts w:ascii="Times New Roman" w:hAnsi="Times New Roman"/>
        </w:rPr>
        <w:t>Рабочая программа дисциплины является частью     программы подготовки квалифицированных рабочих, служащих по профессии 15.01.05 Сварщик (ручной и частично механизированной сварки (наплавки)), укрупненная группа профессий 15.00.00 Машиностроение.</w:t>
      </w:r>
    </w:p>
    <w:p w:rsidR="007F2C77" w:rsidRPr="007F2C77" w:rsidRDefault="007F2C77" w:rsidP="007F2C7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 w:right="-144" w:hanging="283"/>
        <w:rPr>
          <w:rFonts w:ascii="Times New Roman" w:hAnsi="Times New Roman"/>
        </w:rPr>
      </w:pPr>
    </w:p>
    <w:p w:rsidR="007F2C77" w:rsidRPr="007F2C77" w:rsidRDefault="007F2C77" w:rsidP="007F2C7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hanging="283"/>
        <w:rPr>
          <w:rFonts w:ascii="Times New Roman" w:hAnsi="Times New Roman"/>
        </w:rPr>
      </w:pPr>
      <w:r w:rsidRPr="007F2C77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квалифицированных рабочих, служащих: </w:t>
      </w:r>
      <w:r w:rsidRPr="007F2C77">
        <w:rPr>
          <w:rFonts w:ascii="Times New Roman" w:hAnsi="Times New Roman"/>
          <w:bCs/>
        </w:rPr>
        <w:t>Программа</w:t>
      </w:r>
      <w:r w:rsidRPr="007F2C77">
        <w:rPr>
          <w:rFonts w:ascii="Times New Roman" w:hAnsi="Times New Roman"/>
          <w:b/>
          <w:bCs/>
        </w:rPr>
        <w:t xml:space="preserve"> </w:t>
      </w:r>
      <w:r w:rsidRPr="007F2C77">
        <w:rPr>
          <w:rFonts w:ascii="Times New Roman" w:hAnsi="Times New Roman"/>
        </w:rPr>
        <w:t xml:space="preserve">дисциплины ОУД.08 История входит в </w:t>
      </w:r>
      <w:proofErr w:type="gramStart"/>
      <w:r w:rsidRPr="007F2C77">
        <w:rPr>
          <w:rFonts w:ascii="Times New Roman" w:hAnsi="Times New Roman"/>
        </w:rPr>
        <w:t>общеобразовательный</w:t>
      </w:r>
      <w:proofErr w:type="gramEnd"/>
      <w:r w:rsidRPr="007F2C77">
        <w:rPr>
          <w:rFonts w:ascii="Times New Roman" w:hAnsi="Times New Roman"/>
        </w:rPr>
        <w:t xml:space="preserve">, </w:t>
      </w:r>
      <w:proofErr w:type="spellStart"/>
      <w:r w:rsidRPr="007F2C77">
        <w:rPr>
          <w:rFonts w:ascii="Times New Roman" w:hAnsi="Times New Roman"/>
        </w:rPr>
        <w:t>подцикл</w:t>
      </w:r>
      <w:proofErr w:type="spellEnd"/>
      <w:r w:rsidRPr="007F2C77">
        <w:rPr>
          <w:rFonts w:ascii="Times New Roman" w:hAnsi="Times New Roman"/>
        </w:rPr>
        <w:t xml:space="preserve"> Обязательные учебные дисциплины.  Связь с другими учебными дисциплинами: ОУД.01 Русский язык, ОУД.02 Литература, ДУД.01 Родной язык.</w:t>
      </w:r>
    </w:p>
    <w:p w:rsidR="007F2C77" w:rsidRPr="007F2C77" w:rsidRDefault="007F2C77" w:rsidP="007F2C7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hanging="283"/>
        <w:rPr>
          <w:rFonts w:ascii="Times New Roman" w:hAnsi="Times New Roman"/>
        </w:rPr>
      </w:pPr>
    </w:p>
    <w:p w:rsidR="007F2C77" w:rsidRPr="007F2C77" w:rsidRDefault="007F2C77" w:rsidP="007F2C7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6"/>
        <w:rPr>
          <w:rFonts w:ascii="Times New Roman" w:hAnsi="Times New Roman"/>
          <w:b/>
        </w:rPr>
      </w:pPr>
      <w:r w:rsidRPr="007F2C77">
        <w:rPr>
          <w:rFonts w:ascii="Times New Roman" w:hAnsi="Times New Roman"/>
          <w:b/>
        </w:rPr>
        <w:t>1.3. Аттестация дисциплины</w:t>
      </w:r>
    </w:p>
    <w:p w:rsidR="007F2C77" w:rsidRPr="007F2C77" w:rsidRDefault="007F2C77" w:rsidP="007F2C7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6"/>
        <w:rPr>
          <w:rFonts w:ascii="Times New Roman" w:hAnsi="Times New Roman"/>
        </w:rPr>
      </w:pPr>
      <w:r w:rsidRPr="007F2C77">
        <w:rPr>
          <w:rFonts w:ascii="Times New Roman" w:hAnsi="Times New Roman"/>
        </w:rPr>
        <w:t>Реализация программы дисциплины ОУД.08 История сопровождается текущей и промежуточной аттестацией.</w:t>
      </w:r>
    </w:p>
    <w:p w:rsidR="007F2C77" w:rsidRPr="007F2C77" w:rsidRDefault="007F2C77" w:rsidP="007F2C7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6"/>
        <w:rPr>
          <w:rFonts w:ascii="Times New Roman" w:hAnsi="Times New Roman"/>
        </w:rPr>
      </w:pPr>
      <w:r w:rsidRPr="007F2C77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7F2C77" w:rsidRPr="007F2C77" w:rsidRDefault="007F2C77" w:rsidP="007F2C77">
      <w:pPr>
        <w:pStyle w:val="a3"/>
        <w:numPr>
          <w:ilvl w:val="0"/>
          <w:numId w:val="1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6"/>
        <w:jc w:val="both"/>
        <w:rPr>
          <w:rFonts w:ascii="Times New Roman" w:hAnsi="Times New Roman"/>
        </w:rPr>
      </w:pPr>
      <w:r w:rsidRPr="007F2C77">
        <w:rPr>
          <w:rFonts w:ascii="Times New Roman" w:hAnsi="Times New Roman"/>
        </w:rPr>
        <w:t>опрос;</w:t>
      </w:r>
    </w:p>
    <w:p w:rsidR="007F2C77" w:rsidRPr="007F2C77" w:rsidRDefault="007F2C77" w:rsidP="007F2C77">
      <w:pPr>
        <w:pStyle w:val="a3"/>
        <w:numPr>
          <w:ilvl w:val="0"/>
          <w:numId w:val="1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6"/>
        <w:jc w:val="both"/>
        <w:rPr>
          <w:rFonts w:ascii="Times New Roman" w:hAnsi="Times New Roman"/>
        </w:rPr>
      </w:pPr>
      <w:r w:rsidRPr="007F2C77">
        <w:rPr>
          <w:rFonts w:ascii="Times New Roman" w:hAnsi="Times New Roman"/>
        </w:rPr>
        <w:t>оценка выполнения задания на практическом занятии;</w:t>
      </w:r>
    </w:p>
    <w:p w:rsidR="007F2C77" w:rsidRPr="007F2C77" w:rsidRDefault="007F2C77" w:rsidP="007F2C77">
      <w:pPr>
        <w:pStyle w:val="a3"/>
        <w:numPr>
          <w:ilvl w:val="0"/>
          <w:numId w:val="1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6"/>
        <w:jc w:val="both"/>
        <w:rPr>
          <w:rFonts w:ascii="Times New Roman" w:hAnsi="Times New Roman"/>
        </w:rPr>
      </w:pPr>
      <w:r w:rsidRPr="007F2C77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7F2C77" w:rsidRPr="007F2C77" w:rsidRDefault="007F2C77" w:rsidP="007F2C77">
      <w:pPr>
        <w:pStyle w:val="a3"/>
        <w:numPr>
          <w:ilvl w:val="0"/>
          <w:numId w:val="1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6"/>
        <w:jc w:val="both"/>
        <w:rPr>
          <w:rFonts w:ascii="Times New Roman" w:hAnsi="Times New Roman"/>
        </w:rPr>
      </w:pPr>
      <w:r w:rsidRPr="007F2C77">
        <w:rPr>
          <w:rFonts w:ascii="Times New Roman" w:hAnsi="Times New Roman"/>
        </w:rPr>
        <w:t>тестирование.</w:t>
      </w:r>
    </w:p>
    <w:p w:rsidR="007F2C77" w:rsidRPr="007F2C77" w:rsidRDefault="007F2C77" w:rsidP="007F2C77">
      <w:p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6"/>
        <w:rPr>
          <w:rFonts w:ascii="Times New Roman" w:hAnsi="Times New Roman"/>
          <w:b/>
        </w:rPr>
      </w:pPr>
      <w:r w:rsidRPr="007F2C77">
        <w:rPr>
          <w:rFonts w:ascii="Times New Roman" w:hAnsi="Times New Roman"/>
          <w:b/>
        </w:rPr>
        <w:t>Периодичность текущей аттестации:</w:t>
      </w:r>
    </w:p>
    <w:p w:rsidR="007F2C77" w:rsidRPr="007F2C77" w:rsidRDefault="007F2C77" w:rsidP="007F2C77">
      <w:pPr>
        <w:pStyle w:val="a3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6"/>
        <w:jc w:val="both"/>
        <w:rPr>
          <w:rFonts w:ascii="Times New Roman" w:hAnsi="Times New Roman"/>
        </w:rPr>
      </w:pPr>
      <w:r w:rsidRPr="007F2C77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7F2C77" w:rsidRPr="007F2C77" w:rsidRDefault="007F2C77" w:rsidP="007F2C77">
      <w:pPr>
        <w:pStyle w:val="a3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6"/>
        <w:jc w:val="both"/>
        <w:rPr>
          <w:rFonts w:ascii="Times New Roman" w:hAnsi="Times New Roman"/>
        </w:rPr>
      </w:pPr>
      <w:r w:rsidRPr="007F2C77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7F2C77" w:rsidRPr="007F2C77" w:rsidRDefault="007F2C77" w:rsidP="007F2C77">
      <w:pPr>
        <w:pStyle w:val="a3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6"/>
        <w:jc w:val="both"/>
        <w:rPr>
          <w:rFonts w:ascii="Times New Roman" w:hAnsi="Times New Roman"/>
        </w:rPr>
      </w:pPr>
      <w:r w:rsidRPr="007F2C77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 темы);</w:t>
      </w:r>
    </w:p>
    <w:p w:rsidR="007F2C77" w:rsidRPr="007F2C77" w:rsidRDefault="007F2C77" w:rsidP="007F2C77">
      <w:pPr>
        <w:pStyle w:val="a3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6"/>
        <w:jc w:val="both"/>
        <w:rPr>
          <w:rFonts w:ascii="Times New Roman" w:hAnsi="Times New Roman"/>
        </w:rPr>
      </w:pPr>
      <w:r w:rsidRPr="007F2C77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7F2C77" w:rsidRPr="007F2C77" w:rsidRDefault="007F2C77" w:rsidP="007F2C77">
      <w:pPr>
        <w:pStyle w:val="a3"/>
        <w:numPr>
          <w:ilvl w:val="0"/>
          <w:numId w:val="2"/>
        </w:numPr>
        <w:tabs>
          <w:tab w:val="left" w:pos="-567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6"/>
        <w:jc w:val="both"/>
        <w:rPr>
          <w:rFonts w:ascii="Times New Roman" w:hAnsi="Times New Roman"/>
        </w:rPr>
      </w:pPr>
      <w:r w:rsidRPr="007F2C77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7F2C77" w:rsidRPr="007F2C77" w:rsidRDefault="007F2C77" w:rsidP="007F2C77">
      <w:pPr>
        <w:tabs>
          <w:tab w:val="left" w:pos="-567"/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6"/>
        <w:rPr>
          <w:rFonts w:ascii="Times New Roman" w:hAnsi="Times New Roman"/>
        </w:rPr>
      </w:pPr>
    </w:p>
    <w:p w:rsidR="007F2C77" w:rsidRPr="007F2C77" w:rsidRDefault="007F2C77" w:rsidP="007F2C7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6"/>
        <w:rPr>
          <w:rFonts w:ascii="Times New Roman" w:hAnsi="Times New Roman"/>
        </w:rPr>
      </w:pPr>
      <w:r w:rsidRPr="007F2C77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курса.</w:t>
      </w:r>
    </w:p>
    <w:p w:rsidR="007F2C77" w:rsidRPr="007F2C77" w:rsidRDefault="007F2C77" w:rsidP="007F2C7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6"/>
        <w:rPr>
          <w:rFonts w:ascii="Times New Roman" w:hAnsi="Times New Roman"/>
        </w:rPr>
      </w:pPr>
      <w:r w:rsidRPr="007F2C77">
        <w:rPr>
          <w:rFonts w:ascii="Times New Roman" w:hAnsi="Times New Roman"/>
        </w:rPr>
        <w:t>Дифференцированный зачет проводится   за счет    часов дисциплины.</w:t>
      </w:r>
    </w:p>
    <w:p w:rsidR="007F2C77" w:rsidRPr="007F2C77" w:rsidRDefault="007F2C77" w:rsidP="007F2C77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426"/>
        <w:rPr>
          <w:rFonts w:ascii="Times New Roman" w:hAnsi="Times New Roman"/>
        </w:rPr>
      </w:pPr>
      <w:r w:rsidRPr="007F2C77">
        <w:rPr>
          <w:rFonts w:ascii="Times New Roman" w:hAnsi="Times New Roman"/>
        </w:rPr>
        <w:t>Порядок проведения дифференцированного зачета   определяется фондом оценочных средств по дисциплине ОУД.08 История.</w:t>
      </w:r>
    </w:p>
    <w:p w:rsidR="007F2C77" w:rsidRPr="007F2C77" w:rsidRDefault="007F2C77" w:rsidP="007F2C77">
      <w:pPr>
        <w:tabs>
          <w:tab w:val="left" w:pos="-567"/>
        </w:tabs>
        <w:spacing w:after="0" w:line="240" w:lineRule="auto"/>
        <w:ind w:left="-709" w:right="-144" w:firstLine="709"/>
        <w:rPr>
          <w:rFonts w:ascii="Times New Roman" w:hAnsi="Times New Roman"/>
          <w:b/>
        </w:rPr>
      </w:pPr>
      <w:r w:rsidRPr="007F2C77">
        <w:rPr>
          <w:rFonts w:ascii="Times New Roman" w:hAnsi="Times New Roman"/>
          <w:b/>
        </w:rPr>
        <w:t>1.3. Цели и планируемые результаты освоения дисциплины:</w:t>
      </w:r>
    </w:p>
    <w:p w:rsidR="007F2C77" w:rsidRPr="007F2C77" w:rsidRDefault="007F2C77" w:rsidP="007F2C77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44" w:firstLine="709"/>
        <w:rPr>
          <w:rFonts w:ascii="Times New Roman" w:hAnsi="Times New Roman"/>
        </w:rPr>
      </w:pPr>
    </w:p>
    <w:p w:rsidR="007F2C77" w:rsidRPr="007F2C77" w:rsidRDefault="007F2C77" w:rsidP="007F2C77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44"/>
        <w:rPr>
          <w:rFonts w:ascii="Times New Roman" w:hAnsi="Times New Roman"/>
          <w:b/>
          <w:bCs/>
        </w:rPr>
      </w:pPr>
      <w:r w:rsidRPr="007F2C77">
        <w:rPr>
          <w:rFonts w:ascii="Times New Roman" w:hAnsi="Times New Roman"/>
          <w:b/>
          <w:bCs/>
        </w:rPr>
        <w:t xml:space="preserve">1.3.1. Цель общеобразовательной дисциплины </w:t>
      </w:r>
    </w:p>
    <w:p w:rsidR="007F2C77" w:rsidRPr="007F2C77" w:rsidRDefault="007F2C77" w:rsidP="007F2C77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44" w:firstLine="709"/>
        <w:rPr>
          <w:rFonts w:ascii="Times New Roman" w:hAnsi="Times New Roman"/>
        </w:rPr>
      </w:pPr>
      <w:proofErr w:type="gramStart"/>
      <w:r w:rsidRPr="007F2C77">
        <w:rPr>
          <w:rFonts w:ascii="Times New Roman" w:hAnsi="Times New Roman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proofErr w:type="gramEnd"/>
    </w:p>
    <w:p w:rsidR="007F2C77" w:rsidRPr="007F2C77" w:rsidRDefault="007F2C77" w:rsidP="007F2C77">
      <w:pPr>
        <w:tabs>
          <w:tab w:val="left" w:pos="-567"/>
        </w:tabs>
        <w:suppressAutoHyphens/>
        <w:spacing w:after="0" w:line="240" w:lineRule="auto"/>
        <w:ind w:left="-709" w:right="-144"/>
        <w:rPr>
          <w:rFonts w:ascii="Times New Roman" w:hAnsi="Times New Roman"/>
          <w:b/>
          <w:bCs/>
        </w:rPr>
      </w:pPr>
      <w:r w:rsidRPr="007F2C77">
        <w:rPr>
          <w:rFonts w:ascii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:rsidR="007F2C77" w:rsidRPr="007F2C77" w:rsidRDefault="007F2C77" w:rsidP="007F2C77">
      <w:pPr>
        <w:tabs>
          <w:tab w:val="left" w:pos="-567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rPr>
          <w:rFonts w:ascii="Times New Roman" w:hAnsi="Times New Roman"/>
        </w:rPr>
      </w:pPr>
      <w:r w:rsidRPr="007F2C77">
        <w:rPr>
          <w:rFonts w:ascii="Times New Roman" w:hAnsi="Times New Roman"/>
        </w:rPr>
        <w:t xml:space="preserve">Особое значение дисциплина имеет при формировании ОК </w:t>
      </w:r>
    </w:p>
    <w:p w:rsidR="00A46F01" w:rsidRPr="009D6963" w:rsidRDefault="00A46F01" w:rsidP="005040AF">
      <w:pPr>
        <w:suppressAutoHyphens/>
        <w:spacing w:after="0" w:line="240" w:lineRule="auto"/>
        <w:ind w:right="-144"/>
        <w:rPr>
          <w:rFonts w:ascii="Times New Roman" w:hAnsi="Times New Roman"/>
          <w:b/>
          <w:bCs/>
          <w:sz w:val="16"/>
          <w:szCs w:val="16"/>
        </w:rPr>
      </w:pPr>
    </w:p>
    <w:p w:rsidR="00A46F01" w:rsidRPr="00A46F01" w:rsidRDefault="00A46F01" w:rsidP="00A46F01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i/>
          <w:lang w:eastAsia="ru-RU"/>
        </w:rPr>
      </w:pPr>
      <w:r w:rsidRPr="00A46F01">
        <w:rPr>
          <w:rFonts w:ascii="Times New Roman" w:hAnsi="Times New Roman"/>
          <w:b/>
          <w:i/>
          <w:lang w:eastAsia="ru-RU"/>
        </w:rPr>
        <w:t>2. СТРУКТУРА И СОДЕРЖАНИЕ ОБЩЕОБРАЗОВАТЕЛЬНОЙ ДИСЦИПЛИНЫ</w:t>
      </w:r>
    </w:p>
    <w:p w:rsidR="005040AF" w:rsidRPr="00A46F01" w:rsidRDefault="00A46F01" w:rsidP="00A46F01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lang w:eastAsia="ru-RU"/>
        </w:rPr>
      </w:pPr>
      <w:r w:rsidRPr="00C76E76">
        <w:rPr>
          <w:rFonts w:ascii="Times New Roman" w:eastAsia="Times New Roman" w:hAnsi="Times New Roman"/>
          <w:b/>
          <w:lang w:eastAsia="ru-RU"/>
        </w:rPr>
        <w:t>2.1. Объем дисциплины и виды учебной работы</w:t>
      </w:r>
    </w:p>
    <w:tbl>
      <w:tblPr>
        <w:tblW w:w="9855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auto"/>
          <w:insideV w:val="single" w:sz="6" w:space="0" w:color="000000"/>
        </w:tblBorders>
        <w:tblLayout w:type="fixed"/>
        <w:tblLook w:val="01E0"/>
      </w:tblPr>
      <w:tblGrid>
        <w:gridCol w:w="7629"/>
        <w:gridCol w:w="2226"/>
      </w:tblGrid>
      <w:tr w:rsidR="007F2C77" w:rsidRPr="007F2C77" w:rsidTr="007F2C77">
        <w:trPr>
          <w:trHeight w:val="426"/>
        </w:trPr>
        <w:tc>
          <w:tcPr>
            <w:tcW w:w="76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7F2C77" w:rsidRPr="007F2C77" w:rsidRDefault="007F2C77" w:rsidP="007F2C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2C77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22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7F2C77" w:rsidRPr="007F2C77" w:rsidRDefault="007F2C77" w:rsidP="007F2C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2C77">
              <w:rPr>
                <w:rFonts w:ascii="Times New Roman" w:hAnsi="Times New Roman"/>
                <w:b/>
              </w:rPr>
              <w:t>Часы</w:t>
            </w:r>
          </w:p>
        </w:tc>
      </w:tr>
      <w:tr w:rsidR="007F2C77" w:rsidRPr="007F2C77" w:rsidTr="007F2C77">
        <w:trPr>
          <w:trHeight w:val="268"/>
        </w:trPr>
        <w:tc>
          <w:tcPr>
            <w:tcW w:w="7629" w:type="dxa"/>
            <w:tcBorders>
              <w:left w:val="single" w:sz="6" w:space="0" w:color="000000"/>
            </w:tcBorders>
            <w:shd w:val="clear" w:color="auto" w:fill="auto"/>
          </w:tcPr>
          <w:p w:rsidR="007F2C77" w:rsidRPr="007F2C77" w:rsidRDefault="007F2C77" w:rsidP="007F2C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2C77">
              <w:rPr>
                <w:rFonts w:ascii="Times New Roman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222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7F2C77" w:rsidRPr="007F2C77" w:rsidRDefault="007F2C77" w:rsidP="007F2C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2C77">
              <w:rPr>
                <w:rFonts w:ascii="Times New Roman" w:hAnsi="Times New Roman"/>
                <w:b/>
              </w:rPr>
              <w:t>94</w:t>
            </w:r>
          </w:p>
        </w:tc>
      </w:tr>
      <w:tr w:rsidR="007F2C77" w:rsidRPr="007F2C77" w:rsidTr="007F2C77">
        <w:trPr>
          <w:trHeight w:val="285"/>
        </w:trPr>
        <w:tc>
          <w:tcPr>
            <w:tcW w:w="7629" w:type="dxa"/>
            <w:tcBorders>
              <w:left w:val="single" w:sz="6" w:space="0" w:color="000000"/>
            </w:tcBorders>
            <w:shd w:val="clear" w:color="auto" w:fill="auto"/>
          </w:tcPr>
          <w:p w:rsidR="007F2C77" w:rsidRPr="007F2C77" w:rsidRDefault="007F2C77" w:rsidP="007F2C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F2C77">
              <w:rPr>
                <w:rFonts w:ascii="Times New Roman" w:hAnsi="Times New Roman"/>
                <w:b/>
              </w:rPr>
              <w:t>Основное содержание</w:t>
            </w:r>
          </w:p>
        </w:tc>
        <w:tc>
          <w:tcPr>
            <w:tcW w:w="222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7F2C77" w:rsidRPr="007F2C77" w:rsidRDefault="007F2C77" w:rsidP="007F2C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2C77">
              <w:rPr>
                <w:rFonts w:ascii="Times New Roman" w:hAnsi="Times New Roman"/>
                <w:b/>
              </w:rPr>
              <w:t>90</w:t>
            </w:r>
          </w:p>
        </w:tc>
      </w:tr>
      <w:tr w:rsidR="007F2C77" w:rsidRPr="007F2C77" w:rsidTr="007F2C77">
        <w:trPr>
          <w:trHeight w:val="262"/>
        </w:trPr>
        <w:tc>
          <w:tcPr>
            <w:tcW w:w="9855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2C77" w:rsidRPr="007F2C77" w:rsidRDefault="007F2C77" w:rsidP="007F2C77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7F2C77">
              <w:rPr>
                <w:rFonts w:ascii="Times New Roman" w:hAnsi="Times New Roman"/>
              </w:rPr>
              <w:t>в т. ч.:</w:t>
            </w:r>
          </w:p>
        </w:tc>
      </w:tr>
      <w:tr w:rsidR="007F2C77" w:rsidRPr="007F2C77" w:rsidTr="007F2C77">
        <w:trPr>
          <w:trHeight w:val="279"/>
        </w:trPr>
        <w:tc>
          <w:tcPr>
            <w:tcW w:w="7629" w:type="dxa"/>
            <w:tcBorders>
              <w:left w:val="single" w:sz="6" w:space="0" w:color="000000"/>
            </w:tcBorders>
            <w:shd w:val="clear" w:color="auto" w:fill="auto"/>
            <w:vAlign w:val="center"/>
            <w:hideMark/>
          </w:tcPr>
          <w:p w:rsidR="007F2C77" w:rsidRPr="007F2C77" w:rsidRDefault="007F2C77" w:rsidP="007F2C7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7F2C77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2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F2C77" w:rsidRPr="007F2C77" w:rsidRDefault="007F2C77" w:rsidP="007F2C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2C77">
              <w:rPr>
                <w:rFonts w:ascii="Times New Roman" w:hAnsi="Times New Roman"/>
              </w:rPr>
              <w:t>28</w:t>
            </w:r>
          </w:p>
        </w:tc>
      </w:tr>
      <w:tr w:rsidR="007F2C77" w:rsidRPr="007F2C77" w:rsidTr="007F2C77">
        <w:trPr>
          <w:trHeight w:val="284"/>
        </w:trPr>
        <w:tc>
          <w:tcPr>
            <w:tcW w:w="7629" w:type="dxa"/>
            <w:tcBorders>
              <w:left w:val="single" w:sz="6" w:space="0" w:color="000000"/>
            </w:tcBorders>
            <w:shd w:val="clear" w:color="auto" w:fill="auto"/>
            <w:vAlign w:val="center"/>
            <w:hideMark/>
          </w:tcPr>
          <w:p w:rsidR="007F2C77" w:rsidRPr="007F2C77" w:rsidRDefault="007F2C77" w:rsidP="007F2C7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7F2C77">
              <w:rPr>
                <w:rFonts w:ascii="Times New Roman" w:hAnsi="Times New Roman"/>
              </w:rPr>
              <w:t>практические занятия в форме практической подготовке</w:t>
            </w:r>
            <w:r w:rsidRPr="007F2C77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F2C77" w:rsidRPr="007F2C77" w:rsidRDefault="007F2C77" w:rsidP="007F2C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2C77">
              <w:rPr>
                <w:rFonts w:ascii="Times New Roman" w:hAnsi="Times New Roman"/>
              </w:rPr>
              <w:t>60</w:t>
            </w:r>
          </w:p>
        </w:tc>
      </w:tr>
      <w:tr w:rsidR="007F2C77" w:rsidRPr="007F2C77" w:rsidTr="007F2C77">
        <w:trPr>
          <w:trHeight w:val="273"/>
        </w:trPr>
        <w:tc>
          <w:tcPr>
            <w:tcW w:w="7629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7F2C77" w:rsidRPr="007F2C77" w:rsidRDefault="007F2C77" w:rsidP="007F2C77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F2C77"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F2C77" w:rsidRPr="007F2C77" w:rsidRDefault="007F2C77" w:rsidP="007F2C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F2C77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7F2C77" w:rsidRPr="007F2C77" w:rsidTr="007F2C77">
        <w:trPr>
          <w:trHeight w:val="331"/>
        </w:trPr>
        <w:tc>
          <w:tcPr>
            <w:tcW w:w="76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7F2C77" w:rsidRPr="007F2C77" w:rsidRDefault="007F2C77" w:rsidP="007F2C77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F2C77">
              <w:rPr>
                <w:rFonts w:ascii="Times New Roman" w:hAnsi="Times New Roman"/>
                <w:b/>
                <w:iCs/>
              </w:rPr>
              <w:t>Промежуточная аттестация – Дифференцированный зачет</w:t>
            </w:r>
          </w:p>
        </w:tc>
        <w:tc>
          <w:tcPr>
            <w:tcW w:w="22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2C77" w:rsidRPr="007F2C77" w:rsidRDefault="007F2C77" w:rsidP="007F2C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2C77">
              <w:rPr>
                <w:rFonts w:ascii="Times New Roman" w:hAnsi="Times New Roman"/>
                <w:b/>
              </w:rPr>
              <w:t>2</w:t>
            </w:r>
          </w:p>
        </w:tc>
      </w:tr>
    </w:tbl>
    <w:p w:rsidR="00011FD3" w:rsidRPr="00011FD3" w:rsidRDefault="00011FD3" w:rsidP="00011FD3">
      <w:pPr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011FD3">
        <w:rPr>
          <w:rFonts w:ascii="Times New Roman" w:hAnsi="Times New Roman"/>
          <w:b/>
          <w:bCs/>
          <w:i/>
          <w:iCs/>
          <w:highlight w:val="yellow"/>
        </w:rPr>
        <w:t>ОУД.09 ОБЩЕСТВОЗНАНИЕ</w:t>
      </w:r>
    </w:p>
    <w:p w:rsidR="007F2C77" w:rsidRPr="007F2C77" w:rsidRDefault="007F2C77" w:rsidP="007F2C7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185" w:firstLine="283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7F2C77">
        <w:rPr>
          <w:rFonts w:ascii="Times New Roman" w:eastAsia="Times New Roman" w:hAnsi="Times New Roman"/>
          <w:b/>
          <w:bCs/>
          <w:lang w:eastAsia="ru-RU"/>
        </w:rPr>
        <w:t>1.1. Область применения программы</w:t>
      </w:r>
    </w:p>
    <w:p w:rsidR="007F2C77" w:rsidRDefault="007F2C77" w:rsidP="00555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 w:firstLine="283"/>
        <w:jc w:val="both"/>
        <w:rPr>
          <w:rFonts w:ascii="Times New Roman" w:hAnsi="Times New Roman"/>
        </w:rPr>
      </w:pPr>
      <w:r w:rsidRPr="007F2C77">
        <w:rPr>
          <w:rFonts w:ascii="Times New Roman" w:eastAsia="Times New Roman" w:hAnsi="Times New Roman"/>
          <w:lang w:eastAsia="ru-RU"/>
        </w:rPr>
        <w:t xml:space="preserve">Рабочая программа дисциплины является частью   </w:t>
      </w:r>
      <w:bookmarkStart w:id="16" w:name="_Hlk145412945"/>
      <w:r w:rsidRPr="007F2C77">
        <w:rPr>
          <w:rFonts w:ascii="Times New Roman" w:hAnsi="Times New Roman"/>
        </w:rPr>
        <w:t xml:space="preserve">программы подготовки </w:t>
      </w:r>
      <w:bookmarkStart w:id="17" w:name="_Hlk158999405"/>
      <w:bookmarkEnd w:id="16"/>
      <w:r w:rsidRPr="007F2C77">
        <w:rPr>
          <w:rFonts w:ascii="Times New Roman" w:hAnsi="Times New Roman"/>
        </w:rPr>
        <w:t>квалифицированных рабочих, служащих по профессии 15.01.05 Сварщик (ручной и частично механизированной сварки (наплавки)), укрупненная группа профессий 15.00.00 Машиностроение.</w:t>
      </w:r>
      <w:bookmarkEnd w:id="17"/>
    </w:p>
    <w:p w:rsidR="00555F70" w:rsidRPr="00555F70" w:rsidRDefault="00555F70" w:rsidP="00555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 w:firstLine="284"/>
        <w:jc w:val="both"/>
        <w:rPr>
          <w:rFonts w:ascii="Times New Roman" w:hAnsi="Times New Roman"/>
          <w:sz w:val="10"/>
          <w:szCs w:val="10"/>
        </w:rPr>
      </w:pPr>
    </w:p>
    <w:p w:rsidR="007F2C77" w:rsidRPr="007F2C77" w:rsidRDefault="007F2C77" w:rsidP="007F2C77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907" w:right="-170" w:firstLine="425"/>
        <w:jc w:val="both"/>
        <w:rPr>
          <w:rFonts w:ascii="Times New Roman" w:eastAsia="Times New Roman" w:hAnsi="Times New Roman"/>
          <w:lang w:eastAsia="ru-RU"/>
        </w:rPr>
      </w:pPr>
      <w:r w:rsidRPr="007F2C77">
        <w:rPr>
          <w:rFonts w:ascii="Times New Roman" w:eastAsia="Times New Roman" w:hAnsi="Times New Roman"/>
          <w:b/>
          <w:bCs/>
          <w:lang w:eastAsia="ru-RU"/>
        </w:rPr>
        <w:t xml:space="preserve">1.2. Место дисциплины в структуре программы подготовки квалифицированных рабочих, служащих: </w:t>
      </w:r>
      <w:r w:rsidRPr="007F2C77">
        <w:rPr>
          <w:rFonts w:ascii="Times New Roman" w:eastAsia="Times New Roman" w:hAnsi="Times New Roman"/>
          <w:lang w:eastAsia="ru-RU"/>
        </w:rPr>
        <w:t xml:space="preserve">Программа дисциплины ОУД.09 Обществознание входит в общеобразовательный учебный цикл, </w:t>
      </w:r>
      <w:proofErr w:type="spellStart"/>
      <w:r w:rsidRPr="007F2C77">
        <w:rPr>
          <w:rFonts w:ascii="Times New Roman" w:eastAsia="Times New Roman" w:hAnsi="Times New Roman"/>
          <w:lang w:eastAsia="ru-RU"/>
        </w:rPr>
        <w:t>подцикл</w:t>
      </w:r>
      <w:proofErr w:type="spellEnd"/>
      <w:r w:rsidRPr="007F2C77">
        <w:rPr>
          <w:rFonts w:ascii="Times New Roman" w:eastAsia="Times New Roman" w:hAnsi="Times New Roman"/>
          <w:lang w:eastAsia="ru-RU"/>
        </w:rPr>
        <w:t xml:space="preserve"> обязательные учебные дисциплины.  Связь с другими учебными дисциплинами: ОУД.01 Русский язык, ОУД.02 Литература, ОУД.12 Основы безопасности жизнедеятельности</w:t>
      </w:r>
    </w:p>
    <w:p w:rsidR="007F2C77" w:rsidRPr="007F2C77" w:rsidRDefault="007F2C77" w:rsidP="007F2C7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07" w:right="-170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7F2C77">
        <w:rPr>
          <w:rFonts w:ascii="Times New Roman" w:eastAsia="Times New Roman" w:hAnsi="Times New Roman"/>
          <w:b/>
          <w:lang w:eastAsia="ru-RU"/>
        </w:rPr>
        <w:t>Аттестация дисциплины</w:t>
      </w:r>
    </w:p>
    <w:p w:rsidR="007F2C77" w:rsidRPr="007F2C77" w:rsidRDefault="007F2C77" w:rsidP="007F2C7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07" w:right="-170" w:firstLine="567"/>
        <w:jc w:val="both"/>
        <w:rPr>
          <w:rFonts w:ascii="Times New Roman" w:eastAsia="Times New Roman" w:hAnsi="Times New Roman"/>
          <w:lang w:eastAsia="ru-RU"/>
        </w:rPr>
      </w:pPr>
      <w:r w:rsidRPr="007F2C77">
        <w:rPr>
          <w:rFonts w:ascii="Times New Roman" w:eastAsia="Times New Roman" w:hAnsi="Times New Roman"/>
          <w:lang w:eastAsia="ru-RU"/>
        </w:rPr>
        <w:t>Реализация программы дисциплины ОУД.09 Обществознание сопровождается текущей и промежуточной аттестацией.</w:t>
      </w:r>
    </w:p>
    <w:p w:rsidR="007F2C77" w:rsidRPr="007F2C77" w:rsidRDefault="007F2C77" w:rsidP="007F2C7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07" w:right="-170" w:firstLine="567"/>
        <w:jc w:val="both"/>
        <w:rPr>
          <w:rFonts w:ascii="Times New Roman" w:eastAsia="Times New Roman" w:hAnsi="Times New Roman"/>
          <w:lang w:eastAsia="ru-RU"/>
        </w:rPr>
      </w:pPr>
      <w:r w:rsidRPr="007F2C77">
        <w:rPr>
          <w:rFonts w:ascii="Times New Roman" w:eastAsia="Times New Roman" w:hAnsi="Times New Roman"/>
          <w:lang w:eastAsia="ru-RU"/>
        </w:rPr>
        <w:t>Текущая аттестация проводится на учебных занятиях. Текущая аттестация проводится в формах:</w:t>
      </w:r>
    </w:p>
    <w:p w:rsidR="007F2C77" w:rsidRPr="007F2C77" w:rsidRDefault="007F2C77" w:rsidP="007F2C77">
      <w:pPr>
        <w:pStyle w:val="a3"/>
        <w:numPr>
          <w:ilvl w:val="0"/>
          <w:numId w:val="5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07" w:right="-170" w:firstLine="567"/>
        <w:jc w:val="both"/>
        <w:rPr>
          <w:rFonts w:ascii="Times New Roman" w:hAnsi="Times New Roman"/>
        </w:rPr>
      </w:pPr>
      <w:r w:rsidRPr="007F2C77">
        <w:rPr>
          <w:rFonts w:ascii="Times New Roman" w:hAnsi="Times New Roman"/>
        </w:rPr>
        <w:t>оценка выполнения задания на практическом занятии;</w:t>
      </w:r>
    </w:p>
    <w:p w:rsidR="007F2C77" w:rsidRPr="007F2C77" w:rsidRDefault="007F2C77" w:rsidP="007F2C77">
      <w:pPr>
        <w:pStyle w:val="a3"/>
        <w:numPr>
          <w:ilvl w:val="0"/>
          <w:numId w:val="5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07" w:right="-170" w:firstLine="567"/>
        <w:jc w:val="both"/>
        <w:rPr>
          <w:rFonts w:ascii="Times New Roman" w:hAnsi="Times New Roman"/>
        </w:rPr>
      </w:pPr>
      <w:r w:rsidRPr="007F2C77">
        <w:rPr>
          <w:rFonts w:ascii="Times New Roman" w:hAnsi="Times New Roman"/>
        </w:rPr>
        <w:t>выполнение   задания на самостоятельной работе, тестирование.</w:t>
      </w:r>
    </w:p>
    <w:p w:rsidR="007F2C77" w:rsidRPr="007F2C77" w:rsidRDefault="007F2C77" w:rsidP="007F2C77">
      <w:p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07" w:right="-170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7F2C77">
        <w:rPr>
          <w:rFonts w:ascii="Times New Roman" w:eastAsia="Times New Roman" w:hAnsi="Times New Roman"/>
          <w:b/>
          <w:lang w:eastAsia="ru-RU"/>
        </w:rPr>
        <w:t>Периодичность текущей аттестации:</w:t>
      </w:r>
    </w:p>
    <w:p w:rsidR="007F2C77" w:rsidRPr="007F2C77" w:rsidRDefault="007F2C77" w:rsidP="007F2C77">
      <w:pPr>
        <w:pStyle w:val="a3"/>
        <w:numPr>
          <w:ilvl w:val="0"/>
          <w:numId w:val="6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07" w:right="-170" w:firstLine="567"/>
        <w:jc w:val="both"/>
        <w:rPr>
          <w:rFonts w:ascii="Times New Roman" w:hAnsi="Times New Roman"/>
        </w:rPr>
      </w:pPr>
      <w:r w:rsidRPr="007F2C77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7F2C77" w:rsidRPr="007F2C77" w:rsidRDefault="007F2C77" w:rsidP="007F2C77">
      <w:pPr>
        <w:pStyle w:val="a3"/>
        <w:numPr>
          <w:ilvl w:val="0"/>
          <w:numId w:val="6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07" w:right="-170" w:firstLine="567"/>
        <w:jc w:val="both"/>
        <w:rPr>
          <w:rFonts w:ascii="Times New Roman" w:hAnsi="Times New Roman"/>
        </w:rPr>
      </w:pPr>
      <w:r w:rsidRPr="007F2C77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7F2C77" w:rsidRPr="007F2C77" w:rsidRDefault="007F2C77" w:rsidP="007F2C77">
      <w:pPr>
        <w:pStyle w:val="a3"/>
        <w:numPr>
          <w:ilvl w:val="0"/>
          <w:numId w:val="6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07" w:right="-170" w:firstLine="567"/>
        <w:jc w:val="both"/>
        <w:rPr>
          <w:rFonts w:ascii="Times New Roman" w:hAnsi="Times New Roman"/>
        </w:rPr>
      </w:pPr>
      <w:r w:rsidRPr="007F2C77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7F2C77" w:rsidRPr="007F2C77" w:rsidRDefault="007F2C77" w:rsidP="007F2C7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07" w:right="-170" w:firstLine="567"/>
        <w:jc w:val="both"/>
        <w:rPr>
          <w:rFonts w:ascii="Times New Roman" w:eastAsia="Times New Roman" w:hAnsi="Times New Roman"/>
          <w:lang w:eastAsia="ru-RU"/>
        </w:rPr>
      </w:pPr>
      <w:r w:rsidRPr="007F2C77">
        <w:rPr>
          <w:rFonts w:ascii="Times New Roman" w:eastAsia="Times New Roman" w:hAnsi="Times New Roman"/>
          <w:lang w:eastAsia="ru-RU"/>
        </w:rPr>
        <w:t xml:space="preserve">Изучение дисциплины заканчивается промежуточной аттестацией в форме дифференцированного зачета во втором семестре первого курса </w:t>
      </w:r>
      <w:proofErr w:type="gramStart"/>
      <w:r w:rsidRPr="007F2C77">
        <w:rPr>
          <w:rFonts w:ascii="Times New Roman" w:eastAsia="Times New Roman" w:hAnsi="Times New Roman"/>
          <w:lang w:eastAsia="ru-RU"/>
        </w:rPr>
        <w:t>обучения по программе</w:t>
      </w:r>
      <w:proofErr w:type="gramEnd"/>
      <w:r w:rsidRPr="007F2C77">
        <w:rPr>
          <w:rFonts w:ascii="Times New Roman" w:eastAsia="Times New Roman" w:hAnsi="Times New Roman"/>
          <w:lang w:eastAsia="ru-RU"/>
        </w:rPr>
        <w:t>, которая установлена учебным планом.</w:t>
      </w:r>
    </w:p>
    <w:p w:rsidR="007F2C77" w:rsidRPr="007F2C77" w:rsidRDefault="007F2C77" w:rsidP="007F2C7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07" w:right="-170" w:firstLine="567"/>
        <w:jc w:val="both"/>
        <w:rPr>
          <w:rFonts w:ascii="Times New Roman" w:eastAsia="Times New Roman" w:hAnsi="Times New Roman"/>
          <w:lang w:eastAsia="ru-RU"/>
        </w:rPr>
      </w:pPr>
      <w:r w:rsidRPr="007F2C77">
        <w:rPr>
          <w:rFonts w:ascii="Times New Roman" w:eastAsia="Times New Roman" w:hAnsi="Times New Roman"/>
          <w:lang w:eastAsia="ru-RU"/>
        </w:rPr>
        <w:t>Дифференцированный зачет проводится за счет времени, выделенного на дисциплину.</w:t>
      </w:r>
    </w:p>
    <w:p w:rsidR="007F2C77" w:rsidRPr="00555F70" w:rsidRDefault="007F2C77" w:rsidP="007F2C7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07" w:right="-170" w:firstLine="567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7F2C77" w:rsidRPr="007F2C77" w:rsidRDefault="007F2C77" w:rsidP="007F2C7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07" w:right="-170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7F2C77">
        <w:rPr>
          <w:rFonts w:ascii="Times New Roman" w:eastAsia="Times New Roman" w:hAnsi="Times New Roman"/>
          <w:b/>
          <w:lang w:eastAsia="ru-RU"/>
        </w:rPr>
        <w:t>1.2. Цель и планируемые результаты освоения дисциплины</w:t>
      </w:r>
    </w:p>
    <w:p w:rsidR="007F2C77" w:rsidRPr="007F2C77" w:rsidRDefault="007F2C77" w:rsidP="007F2C7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07" w:right="-170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7F2C77">
        <w:rPr>
          <w:rFonts w:ascii="Times New Roman" w:eastAsia="Times New Roman" w:hAnsi="Times New Roman"/>
          <w:b/>
          <w:lang w:eastAsia="ru-RU"/>
        </w:rPr>
        <w:t>1.2.1.</w:t>
      </w:r>
      <w:r w:rsidRPr="007F2C77">
        <w:rPr>
          <w:rFonts w:ascii="Times New Roman" w:eastAsia="Times New Roman" w:hAnsi="Times New Roman"/>
          <w:lang w:eastAsia="ru-RU"/>
        </w:rPr>
        <w:t xml:space="preserve"> </w:t>
      </w:r>
      <w:r w:rsidRPr="007F2C77">
        <w:rPr>
          <w:rFonts w:ascii="Times New Roman" w:eastAsia="Times New Roman" w:hAnsi="Times New Roman"/>
          <w:b/>
          <w:lang w:eastAsia="ru-RU"/>
        </w:rPr>
        <w:t>Цель общеобразовательной дисциплины</w:t>
      </w:r>
    </w:p>
    <w:p w:rsidR="007F2C77" w:rsidRPr="007F2C77" w:rsidRDefault="007F2C77" w:rsidP="007F2C7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07" w:right="-170" w:firstLine="567"/>
        <w:jc w:val="both"/>
        <w:rPr>
          <w:rFonts w:ascii="Times New Roman" w:eastAsia="Times New Roman" w:hAnsi="Times New Roman"/>
          <w:lang w:eastAsia="ru-RU"/>
        </w:rPr>
      </w:pPr>
      <w:r w:rsidRPr="007F2C77">
        <w:rPr>
          <w:rFonts w:ascii="Times New Roman" w:eastAsia="Times New Roman" w:hAnsi="Times New Roman"/>
          <w:lang w:eastAsia="ru-RU"/>
        </w:rPr>
        <w:t>Основной целью изучения дисциплины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7F2C77" w:rsidRPr="007F2C77" w:rsidRDefault="007F2C77" w:rsidP="00555F70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07" w:right="-170" w:firstLine="567"/>
        <w:jc w:val="both"/>
        <w:rPr>
          <w:rFonts w:ascii="Times New Roman" w:eastAsia="Times New Roman" w:hAnsi="Times New Roman"/>
          <w:lang w:eastAsia="ru-RU"/>
        </w:rPr>
      </w:pPr>
      <w:r w:rsidRPr="007F2C77">
        <w:rPr>
          <w:rFonts w:ascii="Times New Roman" w:eastAsia="Times New Roman" w:hAnsi="Times New Roman"/>
          <w:lang w:eastAsia="ru-RU"/>
        </w:rPr>
        <w:t>Ключевыми задачами изучения обществознания с учётом преемственности с основной школой являются:</w:t>
      </w:r>
      <w:r w:rsidR="00555F70">
        <w:rPr>
          <w:rFonts w:ascii="Times New Roman" w:eastAsia="Times New Roman" w:hAnsi="Times New Roman"/>
          <w:lang w:eastAsia="ru-RU"/>
        </w:rPr>
        <w:t xml:space="preserve"> </w:t>
      </w:r>
      <w:r w:rsidRPr="007F2C77">
        <w:rPr>
          <w:rFonts w:ascii="Times New Roman" w:eastAsia="Times New Roman" w:hAnsi="Times New Roman"/>
          <w:lang w:eastAsia="ru-RU"/>
        </w:rPr>
        <w:t>- 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7F2C77" w:rsidRPr="007F2C77" w:rsidRDefault="007F2C77" w:rsidP="007F2C7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07" w:right="-170" w:firstLine="567"/>
        <w:jc w:val="both"/>
        <w:rPr>
          <w:rFonts w:ascii="Times New Roman" w:eastAsia="Times New Roman" w:hAnsi="Times New Roman"/>
          <w:lang w:eastAsia="ru-RU"/>
        </w:rPr>
      </w:pPr>
      <w:r w:rsidRPr="007F2C77">
        <w:rPr>
          <w:rFonts w:ascii="Times New Roman" w:eastAsia="Times New Roman" w:hAnsi="Times New Roman"/>
          <w:lang w:eastAsia="ru-RU"/>
        </w:rPr>
        <w:t>- освоение системы знаний об обществе и человеке, формирование целостной картины общества; </w:t>
      </w:r>
    </w:p>
    <w:p w:rsidR="007F2C77" w:rsidRPr="007F2C77" w:rsidRDefault="007F2C77" w:rsidP="007F2C7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07" w:right="-170" w:firstLine="567"/>
        <w:jc w:val="both"/>
        <w:rPr>
          <w:rFonts w:ascii="Times New Roman" w:eastAsia="Times New Roman" w:hAnsi="Times New Roman"/>
          <w:lang w:eastAsia="ru-RU"/>
        </w:rPr>
      </w:pPr>
      <w:r w:rsidRPr="007F2C77">
        <w:rPr>
          <w:rFonts w:ascii="Times New Roman" w:eastAsia="Times New Roman" w:hAnsi="Times New Roman"/>
          <w:lang w:eastAsia="ru-RU"/>
        </w:rPr>
        <w:t>- 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7F2C77" w:rsidRPr="007F2C77" w:rsidRDefault="007F2C77" w:rsidP="007F2C7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07" w:right="-170" w:firstLine="567"/>
        <w:jc w:val="both"/>
        <w:rPr>
          <w:rFonts w:ascii="Times New Roman" w:eastAsia="Times New Roman" w:hAnsi="Times New Roman"/>
          <w:lang w:eastAsia="ru-RU"/>
        </w:rPr>
      </w:pPr>
      <w:r w:rsidRPr="007F2C77">
        <w:rPr>
          <w:rFonts w:ascii="Times New Roman" w:eastAsia="Times New Roman" w:hAnsi="Times New Roman"/>
          <w:lang w:eastAsia="ru-RU"/>
        </w:rPr>
        <w:t>- 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7F2C77" w:rsidRPr="007F2C77" w:rsidRDefault="007F2C77" w:rsidP="007F2C7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907" w:right="-170" w:firstLine="567"/>
        <w:jc w:val="both"/>
        <w:rPr>
          <w:rFonts w:ascii="Times New Roman" w:eastAsia="Times New Roman" w:hAnsi="Times New Roman"/>
          <w:lang w:eastAsia="ru-RU"/>
        </w:rPr>
      </w:pPr>
      <w:r w:rsidRPr="007F2C77">
        <w:rPr>
          <w:rFonts w:ascii="Times New Roman" w:eastAsia="Times New Roman" w:hAnsi="Times New Roman"/>
          <w:lang w:eastAsia="ru-RU"/>
        </w:rPr>
        <w:t xml:space="preserve"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самоопределению. </w:t>
      </w:r>
    </w:p>
    <w:p w:rsidR="009D6963" w:rsidRPr="00555F70" w:rsidRDefault="009D6963" w:rsidP="008B2B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9D6963" w:rsidRPr="00A46F01" w:rsidRDefault="009D6963" w:rsidP="009D6963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i/>
          <w:lang w:eastAsia="ru-RU"/>
        </w:rPr>
      </w:pPr>
      <w:r w:rsidRPr="00A46F01">
        <w:rPr>
          <w:rFonts w:ascii="Times New Roman" w:hAnsi="Times New Roman"/>
          <w:b/>
          <w:i/>
          <w:lang w:eastAsia="ru-RU"/>
        </w:rPr>
        <w:t>2. СТРУКТУРА И СОДЕРЖАНИЕ ОБЩЕОБРАЗОВАТЕЛЬНОЙ ДИСЦИПЛИНЫ</w:t>
      </w:r>
    </w:p>
    <w:p w:rsidR="00011FD3" w:rsidRPr="005040AF" w:rsidRDefault="009D6963" w:rsidP="008B2BEE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lang w:eastAsia="ru-RU"/>
        </w:rPr>
      </w:pPr>
      <w:r w:rsidRPr="00C76E76">
        <w:rPr>
          <w:rFonts w:ascii="Times New Roman" w:eastAsia="Times New Roman" w:hAnsi="Times New Roman"/>
          <w:b/>
          <w:lang w:eastAsia="ru-RU"/>
        </w:rPr>
        <w:t>2.1. Объем дисциплины и виды учебной работы</w:t>
      </w: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64"/>
        <w:gridCol w:w="1985"/>
      </w:tblGrid>
      <w:tr w:rsidR="007F2C77" w:rsidRPr="00555F70" w:rsidTr="00555F70">
        <w:tc>
          <w:tcPr>
            <w:tcW w:w="8364" w:type="dxa"/>
          </w:tcPr>
          <w:p w:rsidR="007F2C77" w:rsidRPr="00555F70" w:rsidRDefault="007F2C77" w:rsidP="00555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8" w:right="-18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55F70">
              <w:rPr>
                <w:rFonts w:ascii="Times New Roman" w:eastAsia="Times New Roman" w:hAnsi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1985" w:type="dxa"/>
          </w:tcPr>
          <w:p w:rsidR="007F2C77" w:rsidRPr="00555F70" w:rsidRDefault="007F2C77" w:rsidP="00555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rPr>
                <w:rFonts w:ascii="Times New Roman" w:eastAsia="Times New Roman" w:hAnsi="Times New Roman"/>
                <w:b/>
                <w:lang w:eastAsia="ru-RU"/>
              </w:rPr>
            </w:pPr>
            <w:r w:rsidRPr="00555F70">
              <w:rPr>
                <w:rFonts w:ascii="Times New Roman" w:eastAsia="Times New Roman" w:hAnsi="Times New Roman"/>
                <w:b/>
                <w:lang w:eastAsia="ru-RU"/>
              </w:rPr>
              <w:t>Объем часов</w:t>
            </w:r>
          </w:p>
        </w:tc>
      </w:tr>
      <w:tr w:rsidR="007F2C77" w:rsidRPr="00555F70" w:rsidTr="00555F70">
        <w:tc>
          <w:tcPr>
            <w:tcW w:w="8364" w:type="dxa"/>
          </w:tcPr>
          <w:p w:rsidR="007F2C77" w:rsidRPr="00555F70" w:rsidRDefault="007F2C77" w:rsidP="00555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rPr>
                <w:rFonts w:ascii="Times New Roman" w:eastAsia="Times New Roman" w:hAnsi="Times New Roman"/>
                <w:b/>
                <w:lang w:eastAsia="ru-RU"/>
              </w:rPr>
            </w:pPr>
            <w:r w:rsidRPr="00555F70">
              <w:rPr>
                <w:rFonts w:ascii="Times New Roman" w:eastAsia="Times New Roman" w:hAnsi="Times New Roman"/>
                <w:b/>
                <w:lang w:eastAsia="ru-RU"/>
              </w:rPr>
              <w:t>Общая учебная нагрузка (всего)</w:t>
            </w:r>
          </w:p>
        </w:tc>
        <w:tc>
          <w:tcPr>
            <w:tcW w:w="1985" w:type="dxa"/>
          </w:tcPr>
          <w:p w:rsidR="007F2C77" w:rsidRPr="00555F70" w:rsidRDefault="007F2C77" w:rsidP="00555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55F70">
              <w:rPr>
                <w:rFonts w:ascii="Times New Roman" w:eastAsia="Times New Roman" w:hAnsi="Times New Roman"/>
                <w:b/>
                <w:lang w:eastAsia="ru-RU"/>
              </w:rPr>
              <w:t>94</w:t>
            </w:r>
          </w:p>
        </w:tc>
      </w:tr>
      <w:tr w:rsidR="007F2C77" w:rsidRPr="00555F70" w:rsidTr="00555F70">
        <w:tc>
          <w:tcPr>
            <w:tcW w:w="8364" w:type="dxa"/>
          </w:tcPr>
          <w:p w:rsidR="007F2C77" w:rsidRPr="00555F70" w:rsidRDefault="007F2C77" w:rsidP="00555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rPr>
                <w:rFonts w:ascii="Times New Roman" w:eastAsia="Times New Roman" w:hAnsi="Times New Roman"/>
                <w:b/>
                <w:lang w:eastAsia="ru-RU"/>
              </w:rPr>
            </w:pPr>
            <w:r w:rsidRPr="00555F70">
              <w:rPr>
                <w:rFonts w:ascii="Times New Roman" w:eastAsia="Times New Roman" w:hAnsi="Times New Roman"/>
                <w:b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985" w:type="dxa"/>
          </w:tcPr>
          <w:p w:rsidR="007F2C77" w:rsidRPr="00555F70" w:rsidRDefault="007F2C77" w:rsidP="00555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55F70">
              <w:rPr>
                <w:rFonts w:ascii="Times New Roman" w:eastAsia="Times New Roman" w:hAnsi="Times New Roman"/>
                <w:b/>
                <w:lang w:eastAsia="ru-RU"/>
              </w:rPr>
              <w:t>90</w:t>
            </w:r>
          </w:p>
        </w:tc>
      </w:tr>
      <w:tr w:rsidR="007F2C77" w:rsidRPr="00555F70" w:rsidTr="00555F70">
        <w:tc>
          <w:tcPr>
            <w:tcW w:w="8364" w:type="dxa"/>
          </w:tcPr>
          <w:p w:rsidR="007F2C77" w:rsidRPr="00555F70" w:rsidRDefault="007F2C77" w:rsidP="00555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rPr>
                <w:rFonts w:ascii="Times New Roman" w:eastAsia="Times New Roman" w:hAnsi="Times New Roman"/>
                <w:lang w:eastAsia="ru-RU"/>
              </w:rPr>
            </w:pPr>
            <w:r w:rsidRPr="00555F70">
              <w:rPr>
                <w:rFonts w:ascii="Times New Roman" w:eastAsia="Times New Roman" w:hAnsi="Times New Roman"/>
                <w:lang w:eastAsia="ru-RU"/>
              </w:rPr>
              <w:t>в том числе</w:t>
            </w:r>
          </w:p>
        </w:tc>
        <w:tc>
          <w:tcPr>
            <w:tcW w:w="1985" w:type="dxa"/>
          </w:tcPr>
          <w:p w:rsidR="007F2C77" w:rsidRPr="00555F70" w:rsidRDefault="007F2C77" w:rsidP="00555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F2C77" w:rsidRPr="00555F70" w:rsidTr="00555F70">
        <w:tc>
          <w:tcPr>
            <w:tcW w:w="8364" w:type="dxa"/>
          </w:tcPr>
          <w:p w:rsidR="007F2C77" w:rsidRPr="00555F70" w:rsidRDefault="007F2C77" w:rsidP="00555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rPr>
                <w:rFonts w:ascii="Times New Roman" w:eastAsia="Times New Roman" w:hAnsi="Times New Roman"/>
                <w:lang w:eastAsia="ru-RU"/>
              </w:rPr>
            </w:pPr>
            <w:r w:rsidRPr="00555F70">
              <w:rPr>
                <w:rFonts w:ascii="Times New Roman" w:eastAsia="Times New Roman" w:hAnsi="Times New Roman"/>
                <w:lang w:eastAsia="ru-RU"/>
              </w:rPr>
              <w:t>лабораторные занятия</w:t>
            </w:r>
          </w:p>
        </w:tc>
        <w:tc>
          <w:tcPr>
            <w:tcW w:w="1985" w:type="dxa"/>
          </w:tcPr>
          <w:p w:rsidR="007F2C77" w:rsidRPr="00555F70" w:rsidRDefault="007F2C77" w:rsidP="00555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7F2C77" w:rsidRPr="00555F70" w:rsidTr="00555F70">
        <w:tc>
          <w:tcPr>
            <w:tcW w:w="8364" w:type="dxa"/>
          </w:tcPr>
          <w:p w:rsidR="007F2C77" w:rsidRPr="00555F70" w:rsidRDefault="007F2C77" w:rsidP="00555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rPr>
                <w:rFonts w:ascii="Times New Roman" w:eastAsia="Times New Roman" w:hAnsi="Times New Roman"/>
                <w:lang w:eastAsia="ru-RU"/>
              </w:rPr>
            </w:pPr>
            <w:r w:rsidRPr="00555F70">
              <w:rPr>
                <w:rFonts w:ascii="Times New Roman" w:eastAsia="Times New Roman" w:hAnsi="Times New Roman"/>
                <w:lang w:eastAsia="ru-RU"/>
              </w:rPr>
              <w:t>практические занятия</w:t>
            </w:r>
          </w:p>
        </w:tc>
        <w:tc>
          <w:tcPr>
            <w:tcW w:w="1985" w:type="dxa"/>
          </w:tcPr>
          <w:p w:rsidR="007F2C77" w:rsidRPr="00555F70" w:rsidRDefault="007F2C77" w:rsidP="00555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555F70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</w:tr>
      <w:tr w:rsidR="007F2C77" w:rsidRPr="00555F70" w:rsidTr="00555F70">
        <w:tc>
          <w:tcPr>
            <w:tcW w:w="8364" w:type="dxa"/>
            <w:tcBorders>
              <w:right w:val="single" w:sz="4" w:space="0" w:color="auto"/>
            </w:tcBorders>
          </w:tcPr>
          <w:p w:rsidR="007F2C77" w:rsidRPr="00555F70" w:rsidRDefault="007F2C77" w:rsidP="00555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rPr>
                <w:rFonts w:ascii="Times New Roman" w:eastAsia="Times New Roman" w:hAnsi="Times New Roman"/>
                <w:lang w:eastAsia="ru-RU"/>
              </w:rPr>
            </w:pPr>
            <w:r w:rsidRPr="00555F70">
              <w:rPr>
                <w:rFonts w:ascii="Times New Roman" w:eastAsia="Times New Roman" w:hAnsi="Times New Roman"/>
                <w:b/>
                <w:lang w:eastAsia="ru-RU"/>
              </w:rPr>
              <w:t xml:space="preserve">Самостоятельная работа обучающегося </w:t>
            </w:r>
            <w:r w:rsidRPr="00555F70">
              <w:rPr>
                <w:rFonts w:ascii="Times New Roman" w:eastAsia="Times New Roman" w:hAnsi="Times New Roman"/>
                <w:lang w:eastAsia="ru-RU"/>
              </w:rPr>
              <w:t>(всего)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F2C77" w:rsidRPr="00555F70" w:rsidRDefault="007F2C77" w:rsidP="00555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55F70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</w:tr>
      <w:tr w:rsidR="007F2C77" w:rsidRPr="00555F70" w:rsidTr="00555F70">
        <w:tc>
          <w:tcPr>
            <w:tcW w:w="8364" w:type="dxa"/>
            <w:tcBorders>
              <w:right w:val="single" w:sz="4" w:space="0" w:color="auto"/>
            </w:tcBorders>
          </w:tcPr>
          <w:p w:rsidR="007F2C77" w:rsidRPr="00555F70" w:rsidRDefault="007F2C77" w:rsidP="00555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rPr>
                <w:rFonts w:ascii="Times New Roman" w:eastAsia="Times New Roman" w:hAnsi="Times New Roman"/>
                <w:lang w:eastAsia="ru-RU"/>
              </w:rPr>
            </w:pPr>
            <w:r w:rsidRPr="00555F70">
              <w:rPr>
                <w:rFonts w:ascii="Times New Roman" w:eastAsia="Times New Roman" w:hAnsi="Times New Roman"/>
                <w:b/>
                <w:lang w:eastAsia="ru-RU"/>
              </w:rPr>
              <w:t>Промежуточная аттестация в форме   дифференцированного зачета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F2C77" w:rsidRPr="00555F70" w:rsidRDefault="007F2C77" w:rsidP="00555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55F70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</w:tr>
    </w:tbl>
    <w:p w:rsidR="00E202A0" w:rsidRPr="00E202A0" w:rsidRDefault="00E202A0" w:rsidP="00E202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E202A0">
        <w:rPr>
          <w:rFonts w:ascii="Times New Roman" w:hAnsi="Times New Roman" w:cs="Times New Roman"/>
          <w:b/>
          <w:color w:val="auto"/>
          <w:sz w:val="22"/>
          <w:szCs w:val="22"/>
          <w:highlight w:val="yellow"/>
        </w:rPr>
        <w:t>ОУД.10 ГЕОГРАФИЯ</w:t>
      </w:r>
    </w:p>
    <w:p w:rsidR="006800AA" w:rsidRPr="006800AA" w:rsidRDefault="00E202A0" w:rsidP="006800AA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284"/>
        <w:rPr>
          <w:rFonts w:ascii="Times New Roman" w:hAnsi="Times New Roman"/>
          <w:b/>
          <w:bCs/>
        </w:rPr>
      </w:pPr>
      <w:r w:rsidRPr="00E202A0">
        <w:rPr>
          <w:rFonts w:ascii="Times New Roman" w:hAnsi="Times New Roman"/>
          <w:b/>
        </w:rPr>
        <w:tab/>
      </w:r>
      <w:r w:rsidR="006800AA" w:rsidRPr="006800AA">
        <w:rPr>
          <w:rFonts w:ascii="Times New Roman" w:hAnsi="Times New Roman"/>
          <w:b/>
          <w:bCs/>
        </w:rPr>
        <w:t>1.1. Область применения программы</w:t>
      </w:r>
    </w:p>
    <w:p w:rsidR="006800AA" w:rsidRPr="006800AA" w:rsidRDefault="006800AA" w:rsidP="0068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</w:rPr>
      </w:pPr>
      <w:r w:rsidRPr="006800AA">
        <w:rPr>
          <w:rFonts w:ascii="Times New Roman" w:hAnsi="Times New Roman"/>
        </w:rPr>
        <w:t xml:space="preserve">Рабочая программа дисциплины является </w:t>
      </w:r>
      <w:bookmarkStart w:id="18" w:name="_Hlk145416031"/>
      <w:r w:rsidRPr="006800AA">
        <w:rPr>
          <w:rFonts w:ascii="Times New Roman" w:hAnsi="Times New Roman"/>
        </w:rPr>
        <w:t xml:space="preserve">частью     </w:t>
      </w:r>
      <w:bookmarkStart w:id="19" w:name="_Hlk145418810"/>
      <w:r w:rsidRPr="006800AA">
        <w:rPr>
          <w:rFonts w:ascii="Times New Roman" w:hAnsi="Times New Roman"/>
        </w:rPr>
        <w:t xml:space="preserve">программы подготовки </w:t>
      </w:r>
      <w:bookmarkEnd w:id="18"/>
      <w:bookmarkEnd w:id="19"/>
      <w:r w:rsidRPr="006800AA">
        <w:rPr>
          <w:rFonts w:ascii="Times New Roman" w:hAnsi="Times New Roman"/>
        </w:rPr>
        <w:t>квалифицированных рабочих, служащих по профессии 15.01.05 Сварщик (ручной и частично механизированной сварки (наплавки)), укрупненная группа профессий 15.00.00 Машиностроение.</w:t>
      </w:r>
    </w:p>
    <w:p w:rsidR="006800AA" w:rsidRPr="006800AA" w:rsidRDefault="006800AA" w:rsidP="0068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851" w:right="-144" w:firstLine="284"/>
        <w:rPr>
          <w:rFonts w:ascii="Times New Roman" w:hAnsi="Times New Roman"/>
        </w:rPr>
      </w:pPr>
      <w:r w:rsidRPr="006800AA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квалифицированных рабочих, служащих: </w:t>
      </w:r>
      <w:r w:rsidRPr="006800AA">
        <w:rPr>
          <w:rFonts w:ascii="Times New Roman" w:hAnsi="Times New Roman"/>
          <w:bCs/>
        </w:rPr>
        <w:t>Программа</w:t>
      </w:r>
      <w:r w:rsidRPr="006800AA">
        <w:rPr>
          <w:rFonts w:ascii="Times New Roman" w:hAnsi="Times New Roman"/>
          <w:b/>
          <w:bCs/>
        </w:rPr>
        <w:t xml:space="preserve"> </w:t>
      </w:r>
      <w:r w:rsidRPr="006800AA">
        <w:rPr>
          <w:rFonts w:ascii="Times New Roman" w:hAnsi="Times New Roman"/>
        </w:rPr>
        <w:t xml:space="preserve">дисциплины ОУД.10 География входит в общеобразовательный цикл, </w:t>
      </w:r>
      <w:proofErr w:type="spellStart"/>
      <w:r w:rsidRPr="006800AA">
        <w:rPr>
          <w:rFonts w:ascii="Times New Roman" w:hAnsi="Times New Roman"/>
        </w:rPr>
        <w:t>подцикл</w:t>
      </w:r>
      <w:proofErr w:type="spellEnd"/>
      <w:r w:rsidRPr="006800AA">
        <w:rPr>
          <w:rFonts w:ascii="Times New Roman" w:hAnsi="Times New Roman"/>
        </w:rPr>
        <w:t xml:space="preserve"> Обязательные учебные дисциплины.  Связь с другими учебными дисциплинами: ОУД.01 Русский язык, ОУД.02 Литература, ДУД.01 Родной язык.</w:t>
      </w:r>
    </w:p>
    <w:p w:rsidR="006800AA" w:rsidRPr="006800AA" w:rsidRDefault="006800AA" w:rsidP="006800AA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284"/>
        <w:rPr>
          <w:rFonts w:ascii="Times New Roman" w:hAnsi="Times New Roman"/>
          <w:b/>
        </w:rPr>
      </w:pPr>
      <w:r w:rsidRPr="006800AA">
        <w:rPr>
          <w:rFonts w:ascii="Times New Roman" w:hAnsi="Times New Roman"/>
          <w:b/>
        </w:rPr>
        <w:t>1.3. Аттестация дисциплины</w:t>
      </w:r>
    </w:p>
    <w:p w:rsidR="006800AA" w:rsidRPr="006800AA" w:rsidRDefault="006800AA" w:rsidP="006800AA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284"/>
        <w:rPr>
          <w:rFonts w:ascii="Times New Roman" w:hAnsi="Times New Roman"/>
        </w:rPr>
      </w:pPr>
      <w:r w:rsidRPr="006800AA">
        <w:rPr>
          <w:rFonts w:ascii="Times New Roman" w:hAnsi="Times New Roman"/>
        </w:rPr>
        <w:t>Реализация программы дисциплины ОУД.10 География сопровождается текущей и промежуточной аттестацией.</w:t>
      </w:r>
    </w:p>
    <w:p w:rsidR="006800AA" w:rsidRPr="006800AA" w:rsidRDefault="006800AA" w:rsidP="006800AA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284"/>
        <w:rPr>
          <w:rFonts w:ascii="Times New Roman" w:hAnsi="Times New Roman"/>
        </w:rPr>
      </w:pPr>
      <w:r w:rsidRPr="006800AA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6800AA" w:rsidRPr="006800AA" w:rsidRDefault="006800AA" w:rsidP="006800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284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>опрос; оценка выполнения задания на практическом занятии;</w:t>
      </w:r>
    </w:p>
    <w:p w:rsidR="006800AA" w:rsidRPr="006800AA" w:rsidRDefault="006800AA" w:rsidP="006800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284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6800AA" w:rsidRPr="006800AA" w:rsidRDefault="006800AA" w:rsidP="006800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284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>тестирование.</w:t>
      </w:r>
    </w:p>
    <w:p w:rsidR="006800AA" w:rsidRPr="006800AA" w:rsidRDefault="006800AA" w:rsidP="006800AA">
      <w:pPr>
        <w:tabs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284"/>
        <w:rPr>
          <w:rFonts w:ascii="Times New Roman" w:hAnsi="Times New Roman"/>
          <w:b/>
        </w:rPr>
      </w:pPr>
      <w:r w:rsidRPr="006800AA">
        <w:rPr>
          <w:rFonts w:ascii="Times New Roman" w:hAnsi="Times New Roman"/>
          <w:b/>
        </w:rPr>
        <w:t>Периодичность текущей аттестации:</w:t>
      </w:r>
    </w:p>
    <w:p w:rsidR="006800AA" w:rsidRPr="006800AA" w:rsidRDefault="006800AA" w:rsidP="006800AA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284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6800AA" w:rsidRPr="006800AA" w:rsidRDefault="006800AA" w:rsidP="006800AA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284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6800AA" w:rsidRPr="006800AA" w:rsidRDefault="006800AA" w:rsidP="006800AA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284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6800AA" w:rsidRPr="006800AA" w:rsidRDefault="006800AA" w:rsidP="006800AA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284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6800AA" w:rsidRPr="006800AA" w:rsidRDefault="006800AA" w:rsidP="006800AA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284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6800AA" w:rsidRPr="006800AA" w:rsidRDefault="006800AA" w:rsidP="006800AA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284"/>
        <w:rPr>
          <w:rFonts w:ascii="Times New Roman" w:hAnsi="Times New Roman"/>
        </w:rPr>
      </w:pPr>
      <w:r w:rsidRPr="006800AA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полугодии первого курса.</w:t>
      </w:r>
    </w:p>
    <w:p w:rsidR="006800AA" w:rsidRPr="006800AA" w:rsidRDefault="006800AA" w:rsidP="006800AA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284"/>
        <w:rPr>
          <w:rFonts w:ascii="Times New Roman" w:hAnsi="Times New Roman"/>
        </w:rPr>
      </w:pPr>
      <w:r w:rsidRPr="006800AA">
        <w:rPr>
          <w:rFonts w:ascii="Times New Roman" w:hAnsi="Times New Roman"/>
        </w:rPr>
        <w:t>Дифференцированный зачет проводится   за счет    часов дисциплины.</w:t>
      </w:r>
    </w:p>
    <w:p w:rsidR="006800AA" w:rsidRPr="006800AA" w:rsidRDefault="006800AA" w:rsidP="006800AA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284"/>
        <w:rPr>
          <w:rFonts w:ascii="Times New Roman" w:hAnsi="Times New Roman"/>
        </w:rPr>
      </w:pPr>
      <w:r w:rsidRPr="006800AA">
        <w:rPr>
          <w:rFonts w:ascii="Times New Roman" w:hAnsi="Times New Roman"/>
        </w:rPr>
        <w:t>Порядок проведения дифференцированного зачета определяется фондом оценочных средств по дисциплине ОУД.10 География</w:t>
      </w:r>
    </w:p>
    <w:p w:rsidR="006800AA" w:rsidRPr="006800AA" w:rsidRDefault="006800AA" w:rsidP="006800AA">
      <w:pPr>
        <w:tabs>
          <w:tab w:val="left" w:pos="0"/>
          <w:tab w:val="left" w:pos="142"/>
        </w:tabs>
        <w:spacing w:after="0" w:line="240" w:lineRule="auto"/>
        <w:ind w:left="-851" w:right="-113" w:firstLine="284"/>
        <w:rPr>
          <w:rFonts w:ascii="Times New Roman" w:hAnsi="Times New Roman"/>
          <w:b/>
        </w:rPr>
      </w:pPr>
      <w:r w:rsidRPr="006800AA">
        <w:rPr>
          <w:rFonts w:ascii="Times New Roman" w:hAnsi="Times New Roman"/>
          <w:b/>
        </w:rPr>
        <w:t>1.3. Цели и планируемые результаты освоения дисциплины:</w:t>
      </w:r>
    </w:p>
    <w:p w:rsidR="006800AA" w:rsidRPr="006800AA" w:rsidRDefault="006800AA" w:rsidP="006800AA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284"/>
        <w:rPr>
          <w:rFonts w:ascii="Times New Roman" w:hAnsi="Times New Roman"/>
          <w:b/>
          <w:bCs/>
        </w:rPr>
      </w:pPr>
      <w:r w:rsidRPr="006800AA">
        <w:rPr>
          <w:rFonts w:ascii="Times New Roman" w:hAnsi="Times New Roman"/>
          <w:b/>
          <w:bCs/>
        </w:rPr>
        <w:t xml:space="preserve">1.3.1. Цель общеобразовательной дисциплины </w:t>
      </w:r>
    </w:p>
    <w:p w:rsidR="006800AA" w:rsidRPr="006800AA" w:rsidRDefault="006800AA" w:rsidP="006800AA">
      <w:pPr>
        <w:tabs>
          <w:tab w:val="left" w:pos="0"/>
          <w:tab w:val="left" w:pos="142"/>
        </w:tabs>
        <w:spacing w:after="0" w:line="240" w:lineRule="auto"/>
        <w:ind w:left="-851" w:right="-113" w:firstLine="284"/>
        <w:rPr>
          <w:rFonts w:ascii="Times New Roman" w:hAnsi="Times New Roman"/>
        </w:rPr>
      </w:pPr>
      <w:r w:rsidRPr="006800AA">
        <w:rPr>
          <w:rFonts w:ascii="Times New Roman" w:hAnsi="Times New Roman"/>
        </w:rPr>
        <w:t xml:space="preserve">Содержание программы общеобразовательной дисциплины «География» направлено на достижение следующих целей: </w:t>
      </w:r>
    </w:p>
    <w:p w:rsidR="006800AA" w:rsidRPr="006800AA" w:rsidRDefault="006800AA" w:rsidP="006800AA">
      <w:pPr>
        <w:pStyle w:val="a3"/>
        <w:numPr>
          <w:ilvl w:val="0"/>
          <w:numId w:val="8"/>
        </w:numPr>
        <w:tabs>
          <w:tab w:val="left" w:pos="-426"/>
          <w:tab w:val="left" w:pos="-284"/>
          <w:tab w:val="left" w:pos="709"/>
          <w:tab w:val="left" w:pos="851"/>
        </w:tabs>
        <w:spacing w:after="0" w:line="240" w:lineRule="auto"/>
        <w:ind w:left="-851" w:right="-113" w:firstLine="284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6800AA" w:rsidRPr="006800AA" w:rsidRDefault="006800AA" w:rsidP="006800AA">
      <w:pPr>
        <w:pStyle w:val="a3"/>
        <w:numPr>
          <w:ilvl w:val="0"/>
          <w:numId w:val="8"/>
        </w:numPr>
        <w:tabs>
          <w:tab w:val="left" w:pos="-426"/>
          <w:tab w:val="left" w:pos="-284"/>
          <w:tab w:val="left" w:pos="709"/>
          <w:tab w:val="left" w:pos="851"/>
        </w:tabs>
        <w:spacing w:after="0" w:line="240" w:lineRule="auto"/>
        <w:ind w:left="-851" w:right="-113" w:firstLine="284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6800AA">
        <w:rPr>
          <w:rFonts w:ascii="Times New Roman" w:hAnsi="Times New Roman"/>
        </w:rPr>
        <w:t>геоэкологических</w:t>
      </w:r>
      <w:proofErr w:type="spellEnd"/>
      <w:r w:rsidRPr="006800AA">
        <w:rPr>
          <w:rFonts w:ascii="Times New Roman" w:hAnsi="Times New Roman"/>
        </w:rPr>
        <w:t xml:space="preserve"> процессов и явлений;</w:t>
      </w:r>
    </w:p>
    <w:p w:rsidR="006800AA" w:rsidRPr="006800AA" w:rsidRDefault="006800AA" w:rsidP="006800AA">
      <w:pPr>
        <w:pStyle w:val="a3"/>
        <w:numPr>
          <w:ilvl w:val="0"/>
          <w:numId w:val="8"/>
        </w:numPr>
        <w:tabs>
          <w:tab w:val="left" w:pos="-426"/>
          <w:tab w:val="left" w:pos="-284"/>
          <w:tab w:val="left" w:pos="709"/>
          <w:tab w:val="left" w:pos="851"/>
        </w:tabs>
        <w:spacing w:after="0" w:line="240" w:lineRule="auto"/>
        <w:ind w:left="-851" w:right="-113" w:firstLine="284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</w:t>
      </w:r>
    </w:p>
    <w:p w:rsidR="006800AA" w:rsidRPr="006800AA" w:rsidRDefault="006800AA" w:rsidP="006800AA">
      <w:pPr>
        <w:pStyle w:val="a3"/>
        <w:numPr>
          <w:ilvl w:val="0"/>
          <w:numId w:val="8"/>
        </w:numPr>
        <w:tabs>
          <w:tab w:val="left" w:pos="-426"/>
          <w:tab w:val="left" w:pos="-284"/>
          <w:tab w:val="left" w:pos="709"/>
          <w:tab w:val="left" w:pos="851"/>
        </w:tabs>
        <w:spacing w:after="0" w:line="240" w:lineRule="auto"/>
        <w:ind w:left="-851" w:right="-113" w:firstLine="284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 xml:space="preserve">воспитание уважения к другим народам и культурам, бережного отношения к окружающей природной среде; </w:t>
      </w:r>
    </w:p>
    <w:p w:rsidR="006800AA" w:rsidRPr="006800AA" w:rsidRDefault="006800AA" w:rsidP="006800AA">
      <w:pPr>
        <w:pStyle w:val="a3"/>
        <w:numPr>
          <w:ilvl w:val="0"/>
          <w:numId w:val="8"/>
        </w:numPr>
        <w:tabs>
          <w:tab w:val="left" w:pos="-426"/>
          <w:tab w:val="left" w:pos="-284"/>
          <w:tab w:val="left" w:pos="709"/>
          <w:tab w:val="left" w:pos="851"/>
        </w:tabs>
        <w:spacing w:after="0" w:line="240" w:lineRule="auto"/>
        <w:ind w:left="-851" w:right="-113" w:firstLine="284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 </w:t>
      </w:r>
    </w:p>
    <w:p w:rsidR="006800AA" w:rsidRPr="006800AA" w:rsidRDefault="006800AA" w:rsidP="006800AA">
      <w:pPr>
        <w:pStyle w:val="a3"/>
        <w:numPr>
          <w:ilvl w:val="0"/>
          <w:numId w:val="8"/>
        </w:numPr>
        <w:tabs>
          <w:tab w:val="left" w:pos="-426"/>
          <w:tab w:val="left" w:pos="-284"/>
          <w:tab w:val="left" w:pos="709"/>
          <w:tab w:val="left" w:pos="851"/>
        </w:tabs>
        <w:spacing w:after="0" w:line="240" w:lineRule="auto"/>
        <w:ind w:left="-851" w:right="-113" w:firstLine="284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 xml:space="preserve">нахождение и применение географической информации, включая географические карты, статистические материалы, </w:t>
      </w:r>
      <w:proofErr w:type="spellStart"/>
      <w:r w:rsidRPr="006800AA">
        <w:rPr>
          <w:rFonts w:ascii="Times New Roman" w:hAnsi="Times New Roman"/>
        </w:rPr>
        <w:t>геоинформационные</w:t>
      </w:r>
      <w:proofErr w:type="spellEnd"/>
      <w:r w:rsidRPr="006800AA">
        <w:rPr>
          <w:rFonts w:ascii="Times New Roman" w:hAnsi="Times New Roman"/>
        </w:rPr>
        <w:t xml:space="preserve"> системы и интернет-ресурсы, для правильной оценки важнейших социально-экономических вопросов международной жизни; </w:t>
      </w:r>
    </w:p>
    <w:p w:rsidR="006800AA" w:rsidRPr="006800AA" w:rsidRDefault="006800AA" w:rsidP="006800AA">
      <w:pPr>
        <w:pStyle w:val="a3"/>
        <w:numPr>
          <w:ilvl w:val="0"/>
          <w:numId w:val="8"/>
        </w:numPr>
        <w:tabs>
          <w:tab w:val="left" w:pos="-426"/>
          <w:tab w:val="left" w:pos="-284"/>
          <w:tab w:val="left" w:pos="709"/>
          <w:tab w:val="left" w:pos="851"/>
        </w:tabs>
        <w:spacing w:after="0" w:line="240" w:lineRule="auto"/>
        <w:ind w:left="-851" w:right="-113" w:firstLine="284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6800AA" w:rsidRPr="006800AA" w:rsidRDefault="006800AA" w:rsidP="006800AA">
      <w:pPr>
        <w:tabs>
          <w:tab w:val="left" w:pos="0"/>
          <w:tab w:val="left" w:pos="142"/>
        </w:tabs>
        <w:spacing w:after="0" w:line="240" w:lineRule="auto"/>
        <w:ind w:left="-851" w:right="-113" w:firstLine="284"/>
        <w:rPr>
          <w:rFonts w:ascii="Times New Roman" w:hAnsi="Times New Roman"/>
          <w:b/>
          <w:bCs/>
        </w:rPr>
      </w:pPr>
      <w:r w:rsidRPr="006800AA">
        <w:rPr>
          <w:rFonts w:ascii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:rsidR="006800AA" w:rsidRPr="006800AA" w:rsidRDefault="006800AA" w:rsidP="006800AA">
      <w:pPr>
        <w:tabs>
          <w:tab w:val="left" w:pos="0"/>
          <w:tab w:val="left" w:pos="142"/>
        </w:tabs>
        <w:suppressAutoHyphens/>
        <w:spacing w:after="0" w:line="240" w:lineRule="auto"/>
        <w:ind w:left="-851" w:right="-113" w:firstLine="284"/>
        <w:rPr>
          <w:rFonts w:ascii="Times New Roman" w:hAnsi="Times New Roman"/>
        </w:rPr>
      </w:pPr>
      <w:r w:rsidRPr="006800AA">
        <w:rPr>
          <w:rFonts w:ascii="Times New Roman" w:hAnsi="Times New Roman"/>
        </w:rPr>
        <w:t>Особое значение дисциплина имеет при формировании и развитии ОК и ПК</w:t>
      </w:r>
    </w:p>
    <w:p w:rsidR="001D6622" w:rsidRPr="005040AF" w:rsidRDefault="001D6622" w:rsidP="006800AA">
      <w:pPr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13" w:firstLine="284"/>
        <w:jc w:val="both"/>
        <w:rPr>
          <w:rFonts w:ascii="Times New Roman" w:hAnsi="Times New Roman"/>
        </w:rPr>
      </w:pPr>
    </w:p>
    <w:p w:rsidR="00A46F01" w:rsidRDefault="001D6622" w:rsidP="00123012">
      <w:pPr>
        <w:pStyle w:val="1"/>
        <w:numPr>
          <w:ilvl w:val="0"/>
          <w:numId w:val="12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</w:pPr>
      <w:bookmarkStart w:id="20" w:name="_Toc113637406"/>
      <w:r w:rsidRPr="00A46F01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СТРУКТУРА И СОДЕРЖАНИЕ ОБЩЕОБРАЗОВАТЕЛЬНОЙ ДИСЦИПЛИНЫ</w:t>
      </w:r>
      <w:bookmarkEnd w:id="20"/>
    </w:p>
    <w:p w:rsidR="00690466" w:rsidRPr="00690466" w:rsidRDefault="00690466" w:rsidP="00690466"/>
    <w:p w:rsidR="001D6622" w:rsidRPr="00A46F01" w:rsidRDefault="001D6622" w:rsidP="00A46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rPr>
          <w:rFonts w:ascii="Times New Roman" w:hAnsi="Times New Roman"/>
          <w:b/>
        </w:rPr>
      </w:pPr>
      <w:r w:rsidRPr="001D6622">
        <w:rPr>
          <w:rFonts w:ascii="Times New Roman" w:hAnsi="Times New Roman"/>
          <w:b/>
        </w:rPr>
        <w:t>2.1. Объем дисциплины и виды учебной работы</w:t>
      </w:r>
    </w:p>
    <w:tbl>
      <w:tblPr>
        <w:tblW w:w="10280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auto"/>
          <w:insideV w:val="single" w:sz="6" w:space="0" w:color="000000"/>
        </w:tblBorders>
        <w:tblLayout w:type="fixed"/>
        <w:tblLook w:val="01E0"/>
      </w:tblPr>
      <w:tblGrid>
        <w:gridCol w:w="8054"/>
        <w:gridCol w:w="2226"/>
      </w:tblGrid>
      <w:tr w:rsidR="006800AA" w:rsidRPr="006800AA" w:rsidTr="006800AA">
        <w:trPr>
          <w:trHeight w:val="65"/>
        </w:trPr>
        <w:tc>
          <w:tcPr>
            <w:tcW w:w="80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6800AA" w:rsidRPr="006800AA" w:rsidRDefault="006800AA" w:rsidP="006800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800AA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22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800AA" w:rsidRPr="006800AA" w:rsidRDefault="006800AA" w:rsidP="006800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800AA">
              <w:rPr>
                <w:rFonts w:ascii="Times New Roman" w:hAnsi="Times New Roman"/>
                <w:b/>
              </w:rPr>
              <w:t>Часы</w:t>
            </w:r>
          </w:p>
        </w:tc>
      </w:tr>
      <w:tr w:rsidR="006800AA" w:rsidRPr="006800AA" w:rsidTr="006800AA">
        <w:trPr>
          <w:trHeight w:val="71"/>
        </w:trPr>
        <w:tc>
          <w:tcPr>
            <w:tcW w:w="8054" w:type="dxa"/>
            <w:tcBorders>
              <w:left w:val="single" w:sz="6" w:space="0" w:color="000000"/>
            </w:tcBorders>
            <w:shd w:val="clear" w:color="auto" w:fill="auto"/>
          </w:tcPr>
          <w:p w:rsidR="006800AA" w:rsidRPr="006800AA" w:rsidRDefault="006800AA" w:rsidP="006800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00AA">
              <w:rPr>
                <w:rFonts w:ascii="Times New Roman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222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6800AA" w:rsidRPr="006800AA" w:rsidRDefault="006800AA" w:rsidP="006800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800AA">
              <w:rPr>
                <w:rFonts w:ascii="Times New Roman" w:hAnsi="Times New Roman"/>
                <w:b/>
              </w:rPr>
              <w:t>38</w:t>
            </w:r>
          </w:p>
        </w:tc>
      </w:tr>
      <w:tr w:rsidR="006800AA" w:rsidRPr="006800AA" w:rsidTr="006800AA">
        <w:trPr>
          <w:trHeight w:val="102"/>
        </w:trPr>
        <w:tc>
          <w:tcPr>
            <w:tcW w:w="8054" w:type="dxa"/>
            <w:tcBorders>
              <w:left w:val="single" w:sz="6" w:space="0" w:color="000000"/>
            </w:tcBorders>
            <w:shd w:val="clear" w:color="auto" w:fill="auto"/>
          </w:tcPr>
          <w:p w:rsidR="006800AA" w:rsidRPr="006800AA" w:rsidRDefault="006800AA" w:rsidP="006800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00AA">
              <w:rPr>
                <w:rFonts w:ascii="Times New Roman" w:hAnsi="Times New Roman"/>
                <w:b/>
              </w:rPr>
              <w:t>Основное содержание</w:t>
            </w:r>
          </w:p>
        </w:tc>
        <w:tc>
          <w:tcPr>
            <w:tcW w:w="222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6800AA" w:rsidRPr="006800AA" w:rsidRDefault="006800AA" w:rsidP="006800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800AA">
              <w:rPr>
                <w:rFonts w:ascii="Times New Roman" w:hAnsi="Times New Roman"/>
                <w:b/>
              </w:rPr>
              <w:t>34</w:t>
            </w:r>
          </w:p>
        </w:tc>
      </w:tr>
      <w:tr w:rsidR="006800AA" w:rsidRPr="006800AA" w:rsidTr="006800AA">
        <w:trPr>
          <w:trHeight w:val="70"/>
        </w:trPr>
        <w:tc>
          <w:tcPr>
            <w:tcW w:w="10280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00AA" w:rsidRPr="006800AA" w:rsidRDefault="006800AA" w:rsidP="006800AA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6800AA">
              <w:rPr>
                <w:rFonts w:ascii="Times New Roman" w:hAnsi="Times New Roman"/>
              </w:rPr>
              <w:t>в т. ч.:</w:t>
            </w:r>
          </w:p>
        </w:tc>
      </w:tr>
      <w:tr w:rsidR="006800AA" w:rsidRPr="006800AA" w:rsidTr="006800AA">
        <w:trPr>
          <w:trHeight w:val="70"/>
        </w:trPr>
        <w:tc>
          <w:tcPr>
            <w:tcW w:w="8054" w:type="dxa"/>
            <w:tcBorders>
              <w:left w:val="single" w:sz="6" w:space="0" w:color="000000"/>
            </w:tcBorders>
            <w:shd w:val="clear" w:color="auto" w:fill="auto"/>
            <w:vAlign w:val="center"/>
            <w:hideMark/>
          </w:tcPr>
          <w:p w:rsidR="006800AA" w:rsidRPr="006800AA" w:rsidRDefault="006800AA" w:rsidP="006800A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800AA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2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800AA" w:rsidRPr="006800AA" w:rsidRDefault="006800AA" w:rsidP="006800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00AA">
              <w:rPr>
                <w:rFonts w:ascii="Times New Roman" w:hAnsi="Times New Roman"/>
              </w:rPr>
              <w:t>14</w:t>
            </w:r>
          </w:p>
        </w:tc>
      </w:tr>
      <w:tr w:rsidR="006800AA" w:rsidRPr="006800AA" w:rsidTr="006800AA">
        <w:trPr>
          <w:trHeight w:val="490"/>
        </w:trPr>
        <w:tc>
          <w:tcPr>
            <w:tcW w:w="8054" w:type="dxa"/>
            <w:tcBorders>
              <w:left w:val="single" w:sz="6" w:space="0" w:color="000000"/>
            </w:tcBorders>
            <w:shd w:val="clear" w:color="auto" w:fill="auto"/>
            <w:vAlign w:val="center"/>
            <w:hideMark/>
          </w:tcPr>
          <w:p w:rsidR="006800AA" w:rsidRPr="006800AA" w:rsidRDefault="006800AA" w:rsidP="006800A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800AA">
              <w:rPr>
                <w:rFonts w:ascii="Times New Roman" w:hAnsi="Times New Roman"/>
              </w:rPr>
              <w:t>практические занятия</w:t>
            </w:r>
            <w:r w:rsidRPr="006800AA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800AA" w:rsidRPr="006800AA" w:rsidRDefault="006800AA" w:rsidP="006800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00AA">
              <w:rPr>
                <w:rFonts w:ascii="Times New Roman" w:hAnsi="Times New Roman"/>
              </w:rPr>
              <w:t>20</w:t>
            </w:r>
          </w:p>
        </w:tc>
      </w:tr>
      <w:tr w:rsidR="006800AA" w:rsidRPr="006800AA" w:rsidTr="006800AA">
        <w:trPr>
          <w:trHeight w:val="78"/>
        </w:trPr>
        <w:tc>
          <w:tcPr>
            <w:tcW w:w="8054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:rsidR="006800AA" w:rsidRPr="006800AA" w:rsidRDefault="006800AA" w:rsidP="006800AA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800AA"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800AA" w:rsidRPr="006800AA" w:rsidRDefault="006800AA" w:rsidP="006800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800AA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6800AA" w:rsidRPr="006800AA" w:rsidTr="006800AA">
        <w:trPr>
          <w:trHeight w:val="331"/>
        </w:trPr>
        <w:tc>
          <w:tcPr>
            <w:tcW w:w="80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6800AA" w:rsidRPr="006800AA" w:rsidRDefault="006800AA" w:rsidP="006800AA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6800AA">
              <w:rPr>
                <w:rFonts w:ascii="Times New Roman" w:hAnsi="Times New Roman"/>
                <w:b/>
                <w:iCs/>
              </w:rPr>
              <w:t>Промежуточная аттестация – дифференцированный зачет</w:t>
            </w:r>
          </w:p>
        </w:tc>
        <w:tc>
          <w:tcPr>
            <w:tcW w:w="22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00AA" w:rsidRPr="006800AA" w:rsidRDefault="006800AA" w:rsidP="006800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800AA">
              <w:rPr>
                <w:rFonts w:ascii="Times New Roman" w:hAnsi="Times New Roman"/>
                <w:b/>
              </w:rPr>
              <w:t>2</w:t>
            </w:r>
          </w:p>
        </w:tc>
      </w:tr>
    </w:tbl>
    <w:p w:rsidR="00E202A0" w:rsidRDefault="00E202A0" w:rsidP="002C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Cs/>
          <w:i/>
        </w:rPr>
      </w:pPr>
    </w:p>
    <w:p w:rsidR="00E202A0" w:rsidRPr="00E202A0" w:rsidRDefault="00E202A0" w:rsidP="002C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rPr>
          <w:rFonts w:ascii="Times New Roman" w:hAnsi="Times New Roman"/>
          <w:b/>
          <w:i/>
        </w:rPr>
      </w:pPr>
      <w:r w:rsidRPr="00E202A0">
        <w:rPr>
          <w:rFonts w:ascii="Times New Roman" w:hAnsi="Times New Roman"/>
          <w:b/>
          <w:i/>
          <w:highlight w:val="yellow"/>
        </w:rPr>
        <w:t>ОУД.11ФИЗИЧЕСКАЯ КУЛЬТУРА</w:t>
      </w:r>
    </w:p>
    <w:p w:rsidR="006800AA" w:rsidRPr="006800AA" w:rsidRDefault="006800AA" w:rsidP="006800AA">
      <w:pPr>
        <w:tabs>
          <w:tab w:val="left" w:pos="-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43" w:firstLine="567"/>
        <w:jc w:val="both"/>
        <w:rPr>
          <w:rFonts w:ascii="Times New Roman" w:hAnsi="Times New Roman"/>
          <w:b/>
          <w:bCs/>
        </w:rPr>
      </w:pPr>
      <w:r w:rsidRPr="006800AA">
        <w:rPr>
          <w:rFonts w:ascii="Times New Roman" w:hAnsi="Times New Roman"/>
          <w:b/>
          <w:bCs/>
        </w:rPr>
        <w:t>1.1. Область применения программы</w:t>
      </w:r>
    </w:p>
    <w:p w:rsidR="006800AA" w:rsidRPr="006800AA" w:rsidRDefault="006800AA" w:rsidP="0068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>Рабочая программа дисциплины является частью программы подготовки квалифицированных рабочих, служащих по профессии 15.01.05 Сварщик (ручной и частично механизированной сварки (наплавки)), укрупненная группа профессий 15.00.00 Машиностроение.</w:t>
      </w:r>
    </w:p>
    <w:p w:rsidR="006800AA" w:rsidRPr="006800AA" w:rsidRDefault="006800AA" w:rsidP="0068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851" w:right="-144" w:firstLine="567"/>
        <w:jc w:val="both"/>
        <w:rPr>
          <w:rFonts w:ascii="Times New Roman" w:hAnsi="Times New Roman"/>
          <w:b/>
          <w:bCs/>
        </w:rPr>
      </w:pPr>
    </w:p>
    <w:p w:rsidR="006800AA" w:rsidRPr="006800AA" w:rsidRDefault="006800AA" w:rsidP="0068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851" w:right="-144" w:firstLine="567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квалифицированных рабочих, служащих: </w:t>
      </w:r>
      <w:r w:rsidRPr="006800AA">
        <w:rPr>
          <w:rFonts w:ascii="Times New Roman" w:hAnsi="Times New Roman"/>
          <w:bCs/>
        </w:rPr>
        <w:t>Программа</w:t>
      </w:r>
      <w:r w:rsidRPr="006800AA">
        <w:rPr>
          <w:rFonts w:ascii="Times New Roman" w:hAnsi="Times New Roman"/>
          <w:b/>
          <w:bCs/>
        </w:rPr>
        <w:t xml:space="preserve"> </w:t>
      </w:r>
      <w:r w:rsidRPr="006800AA">
        <w:rPr>
          <w:rFonts w:ascii="Times New Roman" w:hAnsi="Times New Roman"/>
        </w:rPr>
        <w:t xml:space="preserve">дисциплины ОУД.11 Физическая культура входит в общеобразовательный цикл, </w:t>
      </w:r>
      <w:proofErr w:type="spellStart"/>
      <w:r w:rsidRPr="006800AA">
        <w:rPr>
          <w:rFonts w:ascii="Times New Roman" w:hAnsi="Times New Roman"/>
        </w:rPr>
        <w:t>подцикл</w:t>
      </w:r>
      <w:proofErr w:type="spellEnd"/>
      <w:r w:rsidRPr="006800AA">
        <w:rPr>
          <w:rFonts w:ascii="Times New Roman" w:hAnsi="Times New Roman"/>
        </w:rPr>
        <w:t xml:space="preserve"> Обязательные учебные дисциплины.  Связь с другими учебными дисциплинами: ОУД.01 Русский язык, ОУД.02 Литература, ОУД.12 Основы безопасности жизнедеятельности.</w:t>
      </w:r>
    </w:p>
    <w:p w:rsidR="006800AA" w:rsidRPr="006800AA" w:rsidRDefault="006800AA" w:rsidP="006800AA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540"/>
        <w:jc w:val="both"/>
        <w:rPr>
          <w:rFonts w:ascii="Times New Roman" w:hAnsi="Times New Roman"/>
        </w:rPr>
      </w:pPr>
    </w:p>
    <w:p w:rsidR="006800AA" w:rsidRPr="006800AA" w:rsidRDefault="006800AA" w:rsidP="006800AA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540"/>
        <w:jc w:val="both"/>
        <w:rPr>
          <w:rFonts w:ascii="Times New Roman" w:hAnsi="Times New Roman"/>
          <w:b/>
        </w:rPr>
      </w:pPr>
      <w:r w:rsidRPr="006800AA">
        <w:rPr>
          <w:rFonts w:ascii="Times New Roman" w:hAnsi="Times New Roman"/>
          <w:b/>
        </w:rPr>
        <w:t>Аттестация дисциплины</w:t>
      </w:r>
    </w:p>
    <w:p w:rsidR="006800AA" w:rsidRPr="006800AA" w:rsidRDefault="006800AA" w:rsidP="006800AA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540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>Реализация программы дисциплины ОУД.11 Физическая культура сопровождается текущей и промежуточной аттестацией.</w:t>
      </w:r>
    </w:p>
    <w:p w:rsidR="006800AA" w:rsidRPr="006800AA" w:rsidRDefault="006800AA" w:rsidP="006800AA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540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6800AA" w:rsidRPr="006800AA" w:rsidRDefault="006800AA" w:rsidP="006800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540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>оценка выполнения задания на практическом занятии;</w:t>
      </w:r>
    </w:p>
    <w:p w:rsidR="006800AA" w:rsidRPr="006800AA" w:rsidRDefault="006800AA" w:rsidP="006800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540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>выполнение   задания на самостоятельной работе;</w:t>
      </w:r>
    </w:p>
    <w:p w:rsidR="006800AA" w:rsidRPr="006800AA" w:rsidRDefault="006800AA" w:rsidP="006800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540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>тестирование.</w:t>
      </w:r>
    </w:p>
    <w:p w:rsidR="006800AA" w:rsidRPr="006800AA" w:rsidRDefault="006800AA" w:rsidP="006800AA">
      <w:p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540"/>
        <w:jc w:val="both"/>
        <w:rPr>
          <w:rFonts w:ascii="Times New Roman" w:hAnsi="Times New Roman"/>
          <w:b/>
        </w:rPr>
      </w:pPr>
    </w:p>
    <w:p w:rsidR="006800AA" w:rsidRPr="006800AA" w:rsidRDefault="006800AA" w:rsidP="006800AA">
      <w:p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540"/>
        <w:jc w:val="both"/>
        <w:rPr>
          <w:rFonts w:ascii="Times New Roman" w:hAnsi="Times New Roman"/>
          <w:b/>
        </w:rPr>
      </w:pPr>
      <w:r w:rsidRPr="006800AA">
        <w:rPr>
          <w:rFonts w:ascii="Times New Roman" w:hAnsi="Times New Roman"/>
          <w:b/>
        </w:rPr>
        <w:t>Периодичность текущей аттестации:</w:t>
      </w:r>
    </w:p>
    <w:p w:rsidR="006800AA" w:rsidRPr="006800AA" w:rsidRDefault="006800AA" w:rsidP="006800AA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540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6800AA" w:rsidRPr="006800AA" w:rsidRDefault="006800AA" w:rsidP="006800AA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540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6800AA" w:rsidRPr="006800AA" w:rsidRDefault="006800AA" w:rsidP="006800AA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540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6800AA" w:rsidRPr="006800AA" w:rsidRDefault="006800AA" w:rsidP="006800AA">
      <w:pPr>
        <w:tabs>
          <w:tab w:val="left" w:pos="0"/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540"/>
        <w:jc w:val="both"/>
        <w:rPr>
          <w:rFonts w:ascii="Times New Roman" w:hAnsi="Times New Roman"/>
        </w:rPr>
      </w:pPr>
    </w:p>
    <w:p w:rsidR="006800AA" w:rsidRPr="006800AA" w:rsidRDefault="006800AA" w:rsidP="0068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540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>Изучение дисциплины заканчивается промежуточной аттестацией в форме дифференцированного зачета во втором семестре первого курса обучения.</w:t>
      </w:r>
    </w:p>
    <w:p w:rsidR="006800AA" w:rsidRPr="006800AA" w:rsidRDefault="006800AA" w:rsidP="0068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540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>Дифференцированный зачет проводится   за счет времени, выделенного на дисциплину.</w:t>
      </w:r>
    </w:p>
    <w:p w:rsidR="006800AA" w:rsidRPr="006800AA" w:rsidRDefault="006800AA" w:rsidP="0068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540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 xml:space="preserve">Порядок проведения дифференцированного зачета определяется фондом оценочных средств по дисциплине. </w:t>
      </w:r>
    </w:p>
    <w:p w:rsidR="006800AA" w:rsidRPr="006800AA" w:rsidRDefault="006800AA" w:rsidP="0068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540"/>
        <w:jc w:val="both"/>
        <w:rPr>
          <w:rFonts w:ascii="Times New Roman" w:hAnsi="Times New Roman"/>
        </w:rPr>
      </w:pPr>
    </w:p>
    <w:p w:rsidR="006800AA" w:rsidRPr="006800AA" w:rsidRDefault="006800AA" w:rsidP="006800AA">
      <w:pPr>
        <w:spacing w:after="0" w:line="240" w:lineRule="auto"/>
        <w:ind w:left="-851" w:firstLine="540"/>
        <w:rPr>
          <w:rFonts w:ascii="Times New Roman" w:hAnsi="Times New Roman"/>
          <w:b/>
        </w:rPr>
      </w:pPr>
      <w:r w:rsidRPr="006800AA">
        <w:rPr>
          <w:rFonts w:ascii="Times New Roman" w:hAnsi="Times New Roman"/>
          <w:b/>
        </w:rPr>
        <w:t>1.3. Цели и планируемые результаты освоения дисциплины:</w:t>
      </w:r>
    </w:p>
    <w:p w:rsidR="006800AA" w:rsidRPr="006800AA" w:rsidRDefault="006800AA" w:rsidP="006800A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540"/>
        <w:jc w:val="both"/>
        <w:rPr>
          <w:rFonts w:ascii="Times New Roman" w:hAnsi="Times New Roman"/>
          <w:b/>
          <w:bCs/>
        </w:rPr>
      </w:pPr>
      <w:r w:rsidRPr="006800AA">
        <w:rPr>
          <w:rFonts w:ascii="Times New Roman" w:hAnsi="Times New Roman"/>
          <w:b/>
          <w:bCs/>
        </w:rPr>
        <w:t>1.3.1. Цели дисциплины</w:t>
      </w:r>
    </w:p>
    <w:p w:rsidR="006800AA" w:rsidRPr="006800AA" w:rsidRDefault="006800AA" w:rsidP="006800A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540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 xml:space="preserve">Содержание программы общеобразовательной дисциплины «Физическая культура» направлено на достижение следующих целей: </w:t>
      </w:r>
    </w:p>
    <w:p w:rsidR="006800AA" w:rsidRPr="006800AA" w:rsidRDefault="006800AA" w:rsidP="006800A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540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>-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-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</w:p>
    <w:p w:rsidR="006800AA" w:rsidRPr="006800AA" w:rsidRDefault="006800AA" w:rsidP="006800AA">
      <w:pPr>
        <w:suppressAutoHyphens/>
        <w:spacing w:after="0" w:line="240" w:lineRule="auto"/>
        <w:ind w:left="-851" w:firstLine="540"/>
        <w:jc w:val="both"/>
        <w:rPr>
          <w:rFonts w:ascii="Times New Roman" w:hAnsi="Times New Roman"/>
        </w:rPr>
      </w:pPr>
    </w:p>
    <w:p w:rsidR="006800AA" w:rsidRPr="006800AA" w:rsidRDefault="006800AA" w:rsidP="006800AA">
      <w:pPr>
        <w:suppressAutoHyphens/>
        <w:spacing w:after="0" w:line="240" w:lineRule="auto"/>
        <w:ind w:left="-851" w:firstLine="540"/>
        <w:jc w:val="both"/>
        <w:rPr>
          <w:rFonts w:ascii="Times New Roman" w:hAnsi="Times New Roman"/>
          <w:b/>
          <w:bCs/>
        </w:rPr>
      </w:pPr>
      <w:r w:rsidRPr="006800AA">
        <w:rPr>
          <w:rFonts w:ascii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:rsidR="006800AA" w:rsidRPr="006800AA" w:rsidRDefault="006800AA" w:rsidP="0068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540"/>
        <w:jc w:val="both"/>
        <w:rPr>
          <w:rFonts w:ascii="Times New Roman" w:hAnsi="Times New Roman"/>
        </w:rPr>
      </w:pPr>
      <w:r w:rsidRPr="006800AA">
        <w:rPr>
          <w:rFonts w:ascii="Times New Roman" w:hAnsi="Times New Roman"/>
        </w:rPr>
        <w:t>Особое значение дисциплина имеет при формировании и развитии ОК и ПК</w:t>
      </w:r>
    </w:p>
    <w:p w:rsidR="006800AA" w:rsidRDefault="006800AA" w:rsidP="00680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" w:firstLine="567"/>
        <w:jc w:val="both"/>
      </w:pPr>
    </w:p>
    <w:p w:rsidR="001D6622" w:rsidRPr="00A46F01" w:rsidRDefault="001D6622" w:rsidP="009D6963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i/>
        </w:rPr>
      </w:pPr>
      <w:r w:rsidRPr="00A46F01">
        <w:rPr>
          <w:rFonts w:ascii="Times New Roman" w:hAnsi="Times New Roman"/>
          <w:b/>
          <w:i/>
        </w:rPr>
        <w:t>2. СТРУКТУРА И СОДЕРЖАНИЕ ОБЩЕОБРАЗОВАТЕЛЬНОЙ</w:t>
      </w:r>
      <w:r w:rsidR="009D6963">
        <w:rPr>
          <w:rFonts w:ascii="Times New Roman" w:hAnsi="Times New Roman"/>
          <w:b/>
          <w:i/>
        </w:rPr>
        <w:t xml:space="preserve"> </w:t>
      </w:r>
      <w:r w:rsidRPr="00A46F01">
        <w:rPr>
          <w:rFonts w:ascii="Times New Roman" w:hAnsi="Times New Roman"/>
          <w:b/>
          <w:i/>
        </w:rPr>
        <w:t>ДИСЦИПЛИНЫ</w:t>
      </w:r>
    </w:p>
    <w:p w:rsidR="001D6622" w:rsidRPr="00A46F01" w:rsidRDefault="001D6622" w:rsidP="001D6622">
      <w:pPr>
        <w:spacing w:after="0" w:line="240" w:lineRule="auto"/>
        <w:rPr>
          <w:rFonts w:ascii="Times New Roman" w:hAnsi="Times New Roman"/>
          <w:b/>
          <w:bCs/>
        </w:rPr>
      </w:pPr>
      <w:r w:rsidRPr="001D6622">
        <w:rPr>
          <w:rFonts w:ascii="Times New Roman" w:hAnsi="Times New Roman"/>
          <w:b/>
          <w:bCs/>
        </w:rPr>
        <w:t>2.1. Объем дисциплины и виды учебной работы</w:t>
      </w:r>
    </w:p>
    <w:tbl>
      <w:tblPr>
        <w:tblW w:w="5000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603"/>
        <w:gridCol w:w="2251"/>
      </w:tblGrid>
      <w:tr w:rsidR="006800AA" w:rsidRPr="006800AA" w:rsidTr="006800AA">
        <w:trPr>
          <w:trHeight w:val="222"/>
        </w:trPr>
        <w:tc>
          <w:tcPr>
            <w:tcW w:w="3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0AA" w:rsidRPr="006800AA" w:rsidRDefault="006800AA" w:rsidP="006800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800AA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0AA" w:rsidRPr="006800AA" w:rsidRDefault="006800AA" w:rsidP="006800AA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6800AA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6800AA" w:rsidRPr="006800AA" w:rsidTr="006800AA">
        <w:trPr>
          <w:trHeight w:val="381"/>
        </w:trPr>
        <w:tc>
          <w:tcPr>
            <w:tcW w:w="3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0AA" w:rsidRPr="006800AA" w:rsidRDefault="006800AA" w:rsidP="006800A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800AA">
              <w:rPr>
                <w:rFonts w:ascii="Times New Roman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0AA" w:rsidRPr="006800AA" w:rsidRDefault="006800AA" w:rsidP="006800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6800AA">
              <w:rPr>
                <w:rFonts w:ascii="Times New Roman" w:hAnsi="Times New Roman"/>
                <w:b/>
                <w:iCs/>
              </w:rPr>
              <w:t>80</w:t>
            </w:r>
          </w:p>
        </w:tc>
      </w:tr>
      <w:tr w:rsidR="006800AA" w:rsidRPr="006800AA" w:rsidTr="006800AA">
        <w:trPr>
          <w:trHeight w:val="272"/>
        </w:trPr>
        <w:tc>
          <w:tcPr>
            <w:tcW w:w="3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0AA" w:rsidRPr="006800AA" w:rsidRDefault="006800AA" w:rsidP="006800A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800AA">
              <w:rPr>
                <w:rFonts w:ascii="Times New Roman" w:hAnsi="Times New Roman"/>
                <w:b/>
              </w:rPr>
              <w:t>в т. ч.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0AA" w:rsidRPr="006800AA" w:rsidRDefault="006800AA" w:rsidP="006800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</w:p>
        </w:tc>
      </w:tr>
      <w:tr w:rsidR="006800AA" w:rsidRPr="006800AA" w:rsidTr="006800AA">
        <w:trPr>
          <w:trHeight w:val="249"/>
        </w:trPr>
        <w:tc>
          <w:tcPr>
            <w:tcW w:w="3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0AA" w:rsidRPr="006800AA" w:rsidRDefault="006800AA" w:rsidP="006800A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800AA">
              <w:rPr>
                <w:rFonts w:ascii="Times New Roman" w:hAnsi="Times New Roman"/>
                <w:b/>
              </w:rPr>
              <w:t>Основное содержание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0AA" w:rsidRPr="006800AA" w:rsidRDefault="006800AA" w:rsidP="006800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6800AA">
              <w:rPr>
                <w:rFonts w:ascii="Times New Roman" w:hAnsi="Times New Roman"/>
                <w:b/>
                <w:iCs/>
              </w:rPr>
              <w:t>56</w:t>
            </w:r>
          </w:p>
        </w:tc>
      </w:tr>
      <w:tr w:rsidR="006800AA" w:rsidRPr="006800AA" w:rsidTr="006800AA">
        <w:trPr>
          <w:trHeight w:val="28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0AA" w:rsidRPr="006800AA" w:rsidRDefault="006800AA" w:rsidP="006800AA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6800AA">
              <w:rPr>
                <w:rFonts w:ascii="Times New Roman" w:hAnsi="Times New Roman"/>
              </w:rPr>
              <w:t>в т. ч.:</w:t>
            </w:r>
          </w:p>
        </w:tc>
      </w:tr>
      <w:tr w:rsidR="006800AA" w:rsidRPr="006800AA" w:rsidTr="006800AA">
        <w:trPr>
          <w:trHeight w:val="271"/>
        </w:trPr>
        <w:tc>
          <w:tcPr>
            <w:tcW w:w="3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0AA" w:rsidRPr="006800AA" w:rsidRDefault="006800AA" w:rsidP="006800A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800AA">
              <w:rPr>
                <w:rFonts w:ascii="Times New Roman" w:hAnsi="Times New Roman"/>
              </w:rPr>
              <w:t>практические занятия</w:t>
            </w:r>
            <w:r w:rsidRPr="006800AA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0AA" w:rsidRPr="006800AA" w:rsidRDefault="006800AA" w:rsidP="006800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800AA">
              <w:rPr>
                <w:rFonts w:ascii="Times New Roman" w:hAnsi="Times New Roman"/>
                <w:iCs/>
              </w:rPr>
              <w:t>56</w:t>
            </w:r>
          </w:p>
        </w:tc>
      </w:tr>
      <w:tr w:rsidR="006800AA" w:rsidRPr="006800AA" w:rsidTr="006800AA">
        <w:trPr>
          <w:trHeight w:val="490"/>
        </w:trPr>
        <w:tc>
          <w:tcPr>
            <w:tcW w:w="3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0AA" w:rsidRPr="006800AA" w:rsidRDefault="006800AA" w:rsidP="006800A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800AA">
              <w:rPr>
                <w:rFonts w:ascii="Times New Roman" w:hAnsi="Times New Roman"/>
                <w:b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0AA" w:rsidRPr="006800AA" w:rsidRDefault="006800AA" w:rsidP="006800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6800AA">
              <w:rPr>
                <w:rFonts w:ascii="Times New Roman" w:hAnsi="Times New Roman"/>
                <w:b/>
                <w:iCs/>
              </w:rPr>
              <w:t>20</w:t>
            </w:r>
          </w:p>
        </w:tc>
      </w:tr>
      <w:tr w:rsidR="006800AA" w:rsidRPr="006800AA" w:rsidTr="0033372F">
        <w:trPr>
          <w:trHeight w:val="278"/>
        </w:trPr>
        <w:tc>
          <w:tcPr>
            <w:tcW w:w="3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0AA" w:rsidRPr="006800AA" w:rsidRDefault="006800AA" w:rsidP="006800A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800AA">
              <w:rPr>
                <w:rFonts w:ascii="Times New Roman" w:hAnsi="Times New Roman"/>
              </w:rPr>
              <w:t>в т. ч.: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0AA" w:rsidRPr="006800AA" w:rsidRDefault="006800AA" w:rsidP="006800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6800AA" w:rsidRPr="006800AA" w:rsidTr="006800AA">
        <w:trPr>
          <w:trHeight w:val="259"/>
        </w:trPr>
        <w:tc>
          <w:tcPr>
            <w:tcW w:w="3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0AA" w:rsidRPr="006800AA" w:rsidRDefault="006800AA" w:rsidP="006800AA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6800AA">
              <w:rPr>
                <w:rFonts w:ascii="Times New Roman" w:hAnsi="Times New Roman"/>
              </w:rPr>
              <w:t>практические занятия</w:t>
            </w:r>
            <w:r w:rsidRPr="006800AA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0AA" w:rsidRPr="006800AA" w:rsidRDefault="006800AA" w:rsidP="006800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800AA">
              <w:rPr>
                <w:rFonts w:ascii="Times New Roman" w:hAnsi="Times New Roman"/>
                <w:iCs/>
              </w:rPr>
              <w:t>20</w:t>
            </w:r>
          </w:p>
        </w:tc>
      </w:tr>
      <w:tr w:rsidR="006800AA" w:rsidRPr="006800AA" w:rsidTr="006800AA">
        <w:trPr>
          <w:trHeight w:val="331"/>
        </w:trPr>
        <w:tc>
          <w:tcPr>
            <w:tcW w:w="3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0AA" w:rsidRPr="006800AA" w:rsidRDefault="006800AA" w:rsidP="006800AA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proofErr w:type="gramStart"/>
            <w:r w:rsidRPr="006800AA">
              <w:rPr>
                <w:rFonts w:ascii="Times New Roman" w:hAnsi="Times New Roman"/>
                <w:b/>
              </w:rPr>
              <w:t>Индивидуальный проект</w:t>
            </w:r>
            <w:proofErr w:type="gramEnd"/>
            <w:r w:rsidRPr="006800AA">
              <w:rPr>
                <w:rFonts w:ascii="Times New Roman" w:hAnsi="Times New Roman"/>
                <w:b/>
              </w:rPr>
              <w:t xml:space="preserve"> </w:t>
            </w:r>
            <w:r w:rsidRPr="006800AA">
              <w:rPr>
                <w:rFonts w:ascii="Times New Roman" w:hAnsi="Times New Roman"/>
                <w:i/>
              </w:rPr>
              <w:t>(да/нет</w:t>
            </w:r>
            <w:r w:rsidRPr="006800AA">
              <w:rPr>
                <w:rFonts w:ascii="Times New Roman" w:hAnsi="Times New Roman"/>
              </w:rPr>
              <w:t>)**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0AA" w:rsidRPr="006800AA" w:rsidRDefault="006800AA" w:rsidP="006800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6800AA">
              <w:rPr>
                <w:rFonts w:ascii="Times New Roman" w:hAnsi="Times New Roman"/>
                <w:bCs/>
                <w:iCs/>
              </w:rPr>
              <w:t>нет</w:t>
            </w:r>
          </w:p>
        </w:tc>
      </w:tr>
      <w:tr w:rsidR="006800AA" w:rsidRPr="006800AA" w:rsidTr="006800AA">
        <w:trPr>
          <w:trHeight w:val="331"/>
        </w:trPr>
        <w:tc>
          <w:tcPr>
            <w:tcW w:w="3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0AA" w:rsidRPr="006800AA" w:rsidRDefault="006800AA" w:rsidP="006800AA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6800AA">
              <w:rPr>
                <w:rFonts w:ascii="Times New Roman" w:hAnsi="Times New Roman"/>
                <w:b/>
              </w:rPr>
              <w:t>Самостоятельная работа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0AA" w:rsidRPr="006800AA" w:rsidRDefault="006800AA" w:rsidP="006800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6800AA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6800AA" w:rsidRPr="006800AA" w:rsidTr="006800AA">
        <w:trPr>
          <w:trHeight w:val="331"/>
        </w:trPr>
        <w:tc>
          <w:tcPr>
            <w:tcW w:w="3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0AA" w:rsidRPr="006800AA" w:rsidRDefault="006800AA" w:rsidP="006800AA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6800AA">
              <w:rPr>
                <w:rFonts w:ascii="Times New Roman" w:hAnsi="Times New Roman"/>
                <w:b/>
                <w:iCs/>
              </w:rPr>
              <w:t xml:space="preserve">Промежуточная аттестация </w:t>
            </w:r>
          </w:p>
          <w:p w:rsidR="006800AA" w:rsidRPr="006800AA" w:rsidRDefault="006800AA" w:rsidP="006800AA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6800AA">
              <w:rPr>
                <w:rFonts w:ascii="Times New Roman" w:hAnsi="Times New Roman"/>
                <w:b/>
                <w:iCs/>
              </w:rPr>
              <w:t>(</w:t>
            </w:r>
            <w:r w:rsidRPr="006800AA">
              <w:rPr>
                <w:rFonts w:ascii="Times New Roman" w:hAnsi="Times New Roman"/>
                <w:b/>
              </w:rPr>
              <w:t xml:space="preserve">дифференцированный </w:t>
            </w:r>
            <w:r w:rsidRPr="006800AA">
              <w:rPr>
                <w:rFonts w:ascii="Times New Roman" w:hAnsi="Times New Roman"/>
                <w:b/>
                <w:iCs/>
              </w:rPr>
              <w:t>зачет)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00AA" w:rsidRPr="006800AA" w:rsidRDefault="006800AA" w:rsidP="006800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6800AA">
              <w:rPr>
                <w:rFonts w:ascii="Times New Roman" w:hAnsi="Times New Roman"/>
                <w:b/>
                <w:iCs/>
              </w:rPr>
              <w:t>2</w:t>
            </w:r>
          </w:p>
        </w:tc>
      </w:tr>
    </w:tbl>
    <w:p w:rsidR="00E202A0" w:rsidRPr="00E202A0" w:rsidRDefault="00E202A0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rPr>
          <w:rFonts w:ascii="Times New Roman" w:hAnsi="Times New Roman"/>
          <w:bCs/>
          <w:i/>
        </w:rPr>
      </w:pPr>
    </w:p>
    <w:p w:rsidR="0033372F" w:rsidRDefault="00E202A0" w:rsidP="00333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iCs/>
          <w:kern w:val="36"/>
          <w:lang w:eastAsia="ru-RU"/>
        </w:rPr>
      </w:pPr>
      <w:r w:rsidRPr="00E202A0">
        <w:rPr>
          <w:rFonts w:ascii="Times New Roman" w:eastAsia="Times New Roman" w:hAnsi="Times New Roman"/>
          <w:b/>
          <w:bCs/>
          <w:i/>
          <w:iCs/>
          <w:kern w:val="36"/>
          <w:highlight w:val="yellow"/>
          <w:lang w:eastAsia="ru-RU"/>
        </w:rPr>
        <w:t xml:space="preserve">ОУД.12 ОСНОВЫ </w:t>
      </w:r>
      <w:r w:rsidR="008B2BEE" w:rsidRPr="008B2BEE">
        <w:rPr>
          <w:rFonts w:ascii="Times New Roman" w:eastAsia="Times New Roman" w:hAnsi="Times New Roman"/>
          <w:b/>
          <w:bCs/>
          <w:i/>
          <w:iCs/>
          <w:kern w:val="36"/>
          <w:highlight w:val="yellow"/>
          <w:lang w:eastAsia="ru-RU"/>
        </w:rPr>
        <w:t>БЕЗОПАСНОСТИ И ЗАЩИТЫ РОДИНЫ</w:t>
      </w:r>
    </w:p>
    <w:p w:rsidR="0033372F" w:rsidRPr="0033372F" w:rsidRDefault="0033372F" w:rsidP="00333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iCs/>
          <w:kern w:val="36"/>
          <w:lang w:eastAsia="ru-RU"/>
        </w:rPr>
      </w:pPr>
      <w:r w:rsidRPr="0033372F">
        <w:rPr>
          <w:rFonts w:ascii="Times New Roman" w:hAnsi="Times New Roman"/>
          <w:b/>
          <w:bCs/>
        </w:rPr>
        <w:t>1.1. Область применения программы</w:t>
      </w:r>
    </w:p>
    <w:p w:rsidR="0033372F" w:rsidRPr="0033372F" w:rsidRDefault="0033372F" w:rsidP="00333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hAnsi="Times New Roman"/>
        </w:rPr>
      </w:pPr>
      <w:r w:rsidRPr="0033372F">
        <w:rPr>
          <w:rFonts w:ascii="Times New Roman" w:hAnsi="Times New Roman"/>
        </w:rPr>
        <w:t xml:space="preserve">Рабочая программа дисциплины является </w:t>
      </w:r>
      <w:bookmarkStart w:id="21" w:name="_Hlk136849000"/>
      <w:r w:rsidRPr="0033372F">
        <w:rPr>
          <w:rFonts w:ascii="Times New Roman" w:hAnsi="Times New Roman"/>
        </w:rPr>
        <w:t xml:space="preserve">частью </w:t>
      </w:r>
      <w:bookmarkStart w:id="22" w:name="_Hlk145423966"/>
      <w:bookmarkEnd w:id="21"/>
      <w:r w:rsidRPr="0033372F">
        <w:rPr>
          <w:rFonts w:ascii="Times New Roman" w:hAnsi="Times New Roman"/>
        </w:rPr>
        <w:t xml:space="preserve">программы подготовки </w:t>
      </w:r>
      <w:bookmarkEnd w:id="22"/>
      <w:r w:rsidRPr="0033372F">
        <w:rPr>
          <w:rFonts w:ascii="Times New Roman" w:hAnsi="Times New Roman"/>
        </w:rPr>
        <w:t>квалифицированных рабочих, служащих по профессии 15.01.05 Сварщик (ручной и частично механизированной сварки (наплавки)), укрупненная группа профессий 15.00.00 Машиностроение.</w:t>
      </w:r>
    </w:p>
    <w:p w:rsidR="0033372F" w:rsidRPr="0033372F" w:rsidRDefault="0033372F" w:rsidP="00333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851" w:right="-144" w:firstLine="284"/>
        <w:rPr>
          <w:rFonts w:ascii="Times New Roman" w:hAnsi="Times New Roman"/>
        </w:rPr>
      </w:pPr>
    </w:p>
    <w:p w:rsidR="0033372F" w:rsidRPr="0033372F" w:rsidRDefault="0033372F" w:rsidP="0033372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53"/>
        <w:jc w:val="both"/>
        <w:rPr>
          <w:rFonts w:ascii="Times New Roman" w:hAnsi="Times New Roman"/>
        </w:rPr>
      </w:pPr>
      <w:r w:rsidRPr="0033372F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квалифицированных рабочих, служащих: </w:t>
      </w:r>
      <w:r w:rsidRPr="0033372F">
        <w:rPr>
          <w:rFonts w:ascii="Times New Roman" w:hAnsi="Times New Roman"/>
          <w:bCs/>
        </w:rPr>
        <w:t>Программа</w:t>
      </w:r>
      <w:r w:rsidRPr="0033372F">
        <w:rPr>
          <w:rFonts w:ascii="Times New Roman" w:hAnsi="Times New Roman"/>
          <w:b/>
          <w:bCs/>
        </w:rPr>
        <w:t xml:space="preserve"> </w:t>
      </w:r>
      <w:r w:rsidRPr="0033372F">
        <w:rPr>
          <w:rFonts w:ascii="Times New Roman" w:hAnsi="Times New Roman"/>
        </w:rPr>
        <w:t xml:space="preserve">дисциплины ОУД.12 Основы безопасности и защиты Родины входит в общеобразовательный учебный цикл, </w:t>
      </w:r>
      <w:proofErr w:type="spellStart"/>
      <w:r w:rsidRPr="0033372F">
        <w:rPr>
          <w:rFonts w:ascii="Times New Roman" w:hAnsi="Times New Roman"/>
        </w:rPr>
        <w:t>подцикл</w:t>
      </w:r>
      <w:proofErr w:type="spellEnd"/>
      <w:r w:rsidRPr="0033372F">
        <w:rPr>
          <w:rFonts w:ascii="Times New Roman" w:hAnsi="Times New Roman"/>
        </w:rPr>
        <w:t xml:space="preserve"> Обязательные учебные дисциплины.  Связь с другими учебными дисциплинами: ОУД.11 Физическая культура.</w:t>
      </w:r>
    </w:p>
    <w:p w:rsidR="0033372F" w:rsidRPr="0033372F" w:rsidRDefault="0033372F" w:rsidP="0033372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53"/>
        <w:jc w:val="both"/>
        <w:rPr>
          <w:rFonts w:ascii="Times New Roman" w:hAnsi="Times New Roman"/>
        </w:rPr>
      </w:pPr>
    </w:p>
    <w:p w:rsidR="0033372F" w:rsidRPr="0033372F" w:rsidRDefault="0033372F" w:rsidP="0033372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53"/>
        <w:jc w:val="both"/>
        <w:rPr>
          <w:rFonts w:ascii="Times New Roman" w:hAnsi="Times New Roman"/>
          <w:b/>
        </w:rPr>
      </w:pPr>
      <w:r w:rsidRPr="0033372F">
        <w:rPr>
          <w:rFonts w:ascii="Times New Roman" w:hAnsi="Times New Roman"/>
          <w:b/>
        </w:rPr>
        <w:t>Аттестация дисциплины</w:t>
      </w:r>
    </w:p>
    <w:p w:rsidR="0033372F" w:rsidRPr="0033372F" w:rsidRDefault="0033372F" w:rsidP="0033372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53"/>
        <w:jc w:val="both"/>
        <w:rPr>
          <w:rFonts w:ascii="Times New Roman" w:hAnsi="Times New Roman"/>
        </w:rPr>
      </w:pPr>
      <w:r w:rsidRPr="0033372F">
        <w:rPr>
          <w:rFonts w:ascii="Times New Roman" w:hAnsi="Times New Roman"/>
        </w:rPr>
        <w:t>Реализация программы дисциплины ОУД.12 Основы безопасности и защиты Родины сопровождается текущей и промежуточной аттестацией.</w:t>
      </w:r>
    </w:p>
    <w:p w:rsidR="0033372F" w:rsidRPr="0033372F" w:rsidRDefault="0033372F" w:rsidP="0033372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53"/>
        <w:jc w:val="both"/>
        <w:rPr>
          <w:rFonts w:ascii="Times New Roman" w:hAnsi="Times New Roman"/>
        </w:rPr>
      </w:pPr>
      <w:r w:rsidRPr="0033372F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33372F" w:rsidRPr="0033372F" w:rsidRDefault="0033372F" w:rsidP="0033372F">
      <w:pPr>
        <w:pStyle w:val="a3"/>
        <w:numPr>
          <w:ilvl w:val="0"/>
          <w:numId w:val="1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53"/>
        <w:jc w:val="both"/>
        <w:rPr>
          <w:rFonts w:ascii="Times New Roman" w:hAnsi="Times New Roman"/>
        </w:rPr>
      </w:pPr>
      <w:r w:rsidRPr="0033372F">
        <w:rPr>
          <w:rFonts w:ascii="Times New Roman" w:hAnsi="Times New Roman"/>
        </w:rPr>
        <w:t>устный опрос;</w:t>
      </w:r>
    </w:p>
    <w:p w:rsidR="0033372F" w:rsidRPr="0033372F" w:rsidRDefault="0033372F" w:rsidP="0033372F">
      <w:pPr>
        <w:pStyle w:val="a3"/>
        <w:numPr>
          <w:ilvl w:val="0"/>
          <w:numId w:val="1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53"/>
        <w:jc w:val="both"/>
        <w:rPr>
          <w:rFonts w:ascii="Times New Roman" w:hAnsi="Times New Roman"/>
        </w:rPr>
      </w:pPr>
      <w:r w:rsidRPr="0033372F">
        <w:rPr>
          <w:rFonts w:ascii="Times New Roman" w:hAnsi="Times New Roman"/>
        </w:rPr>
        <w:t>оценка выполнения задания на практическом занятии;</w:t>
      </w:r>
    </w:p>
    <w:p w:rsidR="0033372F" w:rsidRPr="0033372F" w:rsidRDefault="0033372F" w:rsidP="0033372F">
      <w:pPr>
        <w:pStyle w:val="a3"/>
        <w:numPr>
          <w:ilvl w:val="0"/>
          <w:numId w:val="1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53"/>
        <w:jc w:val="both"/>
        <w:rPr>
          <w:rFonts w:ascii="Times New Roman" w:hAnsi="Times New Roman"/>
        </w:rPr>
      </w:pPr>
      <w:r w:rsidRPr="0033372F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33372F" w:rsidRPr="0033372F" w:rsidRDefault="0033372F" w:rsidP="0033372F">
      <w:pPr>
        <w:pStyle w:val="a3"/>
        <w:numPr>
          <w:ilvl w:val="0"/>
          <w:numId w:val="1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53"/>
        <w:jc w:val="both"/>
        <w:rPr>
          <w:rFonts w:ascii="Times New Roman" w:hAnsi="Times New Roman"/>
        </w:rPr>
      </w:pPr>
      <w:r w:rsidRPr="0033372F">
        <w:rPr>
          <w:rFonts w:ascii="Times New Roman" w:hAnsi="Times New Roman"/>
        </w:rPr>
        <w:t>тестирование.</w:t>
      </w:r>
    </w:p>
    <w:p w:rsidR="0033372F" w:rsidRPr="0033372F" w:rsidRDefault="0033372F" w:rsidP="0033372F">
      <w:pPr>
        <w:pStyle w:val="a3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53"/>
        <w:jc w:val="both"/>
        <w:rPr>
          <w:rFonts w:ascii="Times New Roman" w:hAnsi="Times New Roman"/>
        </w:rPr>
      </w:pPr>
    </w:p>
    <w:p w:rsidR="0033372F" w:rsidRPr="0033372F" w:rsidRDefault="0033372F" w:rsidP="0033372F">
      <w:pPr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53"/>
        <w:jc w:val="both"/>
        <w:rPr>
          <w:rFonts w:ascii="Times New Roman" w:hAnsi="Times New Roman"/>
          <w:b/>
        </w:rPr>
      </w:pPr>
      <w:r w:rsidRPr="0033372F">
        <w:rPr>
          <w:rFonts w:ascii="Times New Roman" w:hAnsi="Times New Roman"/>
          <w:b/>
        </w:rPr>
        <w:t>Периодичность текущей аттестации:</w:t>
      </w:r>
    </w:p>
    <w:p w:rsidR="0033372F" w:rsidRPr="0033372F" w:rsidRDefault="0033372F" w:rsidP="0033372F">
      <w:pPr>
        <w:pStyle w:val="a3"/>
        <w:numPr>
          <w:ilvl w:val="0"/>
          <w:numId w:val="2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53"/>
        <w:jc w:val="both"/>
        <w:rPr>
          <w:rFonts w:ascii="Times New Roman" w:hAnsi="Times New Roman"/>
        </w:rPr>
      </w:pPr>
      <w:r w:rsidRPr="0033372F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33372F" w:rsidRPr="0033372F" w:rsidRDefault="0033372F" w:rsidP="0033372F">
      <w:pPr>
        <w:pStyle w:val="a3"/>
        <w:numPr>
          <w:ilvl w:val="0"/>
          <w:numId w:val="2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53"/>
        <w:jc w:val="both"/>
        <w:rPr>
          <w:rFonts w:ascii="Times New Roman" w:hAnsi="Times New Roman"/>
        </w:rPr>
      </w:pPr>
      <w:r w:rsidRPr="0033372F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33372F" w:rsidRPr="0033372F" w:rsidRDefault="0033372F" w:rsidP="0033372F">
      <w:pPr>
        <w:pStyle w:val="a3"/>
        <w:numPr>
          <w:ilvl w:val="0"/>
          <w:numId w:val="2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53"/>
        <w:jc w:val="both"/>
        <w:rPr>
          <w:rFonts w:ascii="Times New Roman" w:hAnsi="Times New Roman"/>
        </w:rPr>
      </w:pPr>
      <w:r w:rsidRPr="0033372F">
        <w:rPr>
          <w:rFonts w:ascii="Times New Roman" w:hAnsi="Times New Roman"/>
        </w:rPr>
        <w:t>выполнение письменного задания на занятии - одна оценка за каждое письменное занятие;</w:t>
      </w:r>
    </w:p>
    <w:p w:rsidR="0033372F" w:rsidRPr="0033372F" w:rsidRDefault="0033372F" w:rsidP="0033372F">
      <w:pPr>
        <w:pStyle w:val="a3"/>
        <w:numPr>
          <w:ilvl w:val="0"/>
          <w:numId w:val="2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53"/>
        <w:jc w:val="both"/>
        <w:rPr>
          <w:rFonts w:ascii="Times New Roman" w:hAnsi="Times New Roman"/>
        </w:rPr>
      </w:pPr>
      <w:r w:rsidRPr="0033372F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33372F" w:rsidRPr="0033372F" w:rsidRDefault="0033372F" w:rsidP="0033372F">
      <w:pPr>
        <w:pStyle w:val="a3"/>
        <w:numPr>
          <w:ilvl w:val="0"/>
          <w:numId w:val="2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53"/>
        <w:jc w:val="both"/>
        <w:rPr>
          <w:rFonts w:ascii="Times New Roman" w:hAnsi="Times New Roman"/>
        </w:rPr>
      </w:pPr>
      <w:r w:rsidRPr="0033372F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33372F" w:rsidRPr="0033372F" w:rsidRDefault="0033372F" w:rsidP="0033372F">
      <w:pPr>
        <w:tabs>
          <w:tab w:val="left" w:pos="0"/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53"/>
        <w:jc w:val="both"/>
        <w:rPr>
          <w:rFonts w:ascii="Times New Roman" w:hAnsi="Times New Roman"/>
        </w:rPr>
      </w:pPr>
    </w:p>
    <w:p w:rsidR="0033372F" w:rsidRPr="0033372F" w:rsidRDefault="0033372F" w:rsidP="00333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53"/>
        <w:jc w:val="both"/>
        <w:rPr>
          <w:rFonts w:ascii="Times New Roman" w:hAnsi="Times New Roman"/>
        </w:rPr>
      </w:pPr>
      <w:r w:rsidRPr="0033372F">
        <w:rPr>
          <w:rFonts w:ascii="Times New Roman" w:hAnsi="Times New Roman"/>
        </w:rPr>
        <w:t xml:space="preserve">Изучение дисциплины заканчивается промежуточной аттестацией в форме дифференцированного зачета во втором семестре первого курса </w:t>
      </w:r>
      <w:proofErr w:type="gramStart"/>
      <w:r w:rsidRPr="0033372F">
        <w:rPr>
          <w:rFonts w:ascii="Times New Roman" w:hAnsi="Times New Roman"/>
        </w:rPr>
        <w:t>обучения по программе</w:t>
      </w:r>
      <w:proofErr w:type="gramEnd"/>
      <w:r w:rsidRPr="0033372F">
        <w:rPr>
          <w:rFonts w:ascii="Times New Roman" w:hAnsi="Times New Roman"/>
        </w:rPr>
        <w:t>, которая установлена учебным планом.</w:t>
      </w:r>
    </w:p>
    <w:p w:rsidR="0033372F" w:rsidRPr="0033372F" w:rsidRDefault="0033372F" w:rsidP="00333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53"/>
        <w:jc w:val="both"/>
        <w:rPr>
          <w:rFonts w:ascii="Times New Roman" w:hAnsi="Times New Roman"/>
        </w:rPr>
      </w:pPr>
      <w:r w:rsidRPr="0033372F">
        <w:rPr>
          <w:rFonts w:ascii="Times New Roman" w:hAnsi="Times New Roman"/>
        </w:rPr>
        <w:t>Дифференцированный зачет проводится   за счет времени, выделенного на дисциплину.</w:t>
      </w:r>
    </w:p>
    <w:p w:rsidR="0033372F" w:rsidRPr="0033372F" w:rsidRDefault="0033372F" w:rsidP="00333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453"/>
        <w:jc w:val="both"/>
        <w:rPr>
          <w:rFonts w:ascii="Times New Roman" w:hAnsi="Times New Roman"/>
        </w:rPr>
      </w:pPr>
      <w:r w:rsidRPr="0033372F">
        <w:rPr>
          <w:rFonts w:ascii="Times New Roman" w:hAnsi="Times New Roman"/>
        </w:rPr>
        <w:t xml:space="preserve">Порядок проведения дифференцированного зачета определяется фондом оценочных средств по дисциплине. </w:t>
      </w:r>
    </w:p>
    <w:p w:rsidR="0033372F" w:rsidRPr="0033372F" w:rsidRDefault="0033372F" w:rsidP="00333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 w:firstLine="567"/>
        <w:jc w:val="both"/>
        <w:rPr>
          <w:rFonts w:ascii="Times New Roman" w:hAnsi="Times New Roman"/>
        </w:rPr>
      </w:pPr>
    </w:p>
    <w:p w:rsidR="0033372F" w:rsidRPr="0033372F" w:rsidRDefault="0033372F" w:rsidP="0033372F">
      <w:pPr>
        <w:spacing w:after="0" w:line="240" w:lineRule="auto"/>
        <w:ind w:left="-851" w:firstLine="283"/>
        <w:jc w:val="both"/>
        <w:rPr>
          <w:rFonts w:ascii="Times New Roman" w:hAnsi="Times New Roman"/>
          <w:b/>
        </w:rPr>
      </w:pPr>
      <w:r w:rsidRPr="0033372F">
        <w:rPr>
          <w:rFonts w:ascii="Times New Roman" w:hAnsi="Times New Roman"/>
          <w:b/>
        </w:rPr>
        <w:t>1.2. Цели и планируемые результаты освоения дисциплины:</w:t>
      </w:r>
    </w:p>
    <w:p w:rsidR="0033372F" w:rsidRPr="0033372F" w:rsidRDefault="0033372F" w:rsidP="0033372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3"/>
        <w:jc w:val="both"/>
        <w:rPr>
          <w:rFonts w:ascii="Times New Roman" w:hAnsi="Times New Roman"/>
        </w:rPr>
      </w:pPr>
    </w:p>
    <w:p w:rsidR="0033372F" w:rsidRPr="0033372F" w:rsidRDefault="0033372F" w:rsidP="0033372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3"/>
        <w:jc w:val="both"/>
        <w:rPr>
          <w:rFonts w:ascii="Times New Roman" w:hAnsi="Times New Roman"/>
          <w:b/>
        </w:rPr>
      </w:pPr>
      <w:r w:rsidRPr="0033372F">
        <w:rPr>
          <w:rFonts w:ascii="Times New Roman" w:hAnsi="Times New Roman"/>
          <w:b/>
        </w:rPr>
        <w:t>1.2.1. Цели дисциплины</w:t>
      </w:r>
    </w:p>
    <w:p w:rsidR="0033372F" w:rsidRPr="0033372F" w:rsidRDefault="0033372F" w:rsidP="0033372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3"/>
        <w:jc w:val="both"/>
        <w:rPr>
          <w:rFonts w:ascii="Times New Roman" w:hAnsi="Times New Roman"/>
        </w:rPr>
      </w:pPr>
      <w:r w:rsidRPr="0033372F">
        <w:rPr>
          <w:rFonts w:ascii="Times New Roman" w:hAnsi="Times New Roman"/>
        </w:rPr>
        <w:t>Содержание программы общеобразовательной дисциплины «Основы безопасности и защиты Родины» направлено на достижение следующих целей: формирование компетенций, обеспечивающих повышение уровня защищенности жизненно важных интересов личности, общества и государства от внешних и внутренних угроз.</w:t>
      </w:r>
    </w:p>
    <w:p w:rsidR="0033372F" w:rsidRPr="0033372F" w:rsidRDefault="0033372F" w:rsidP="0033372F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3372F" w:rsidRPr="0033372F" w:rsidRDefault="0033372F" w:rsidP="0033372F">
      <w:pPr>
        <w:spacing w:after="0" w:line="240" w:lineRule="auto"/>
        <w:ind w:left="-851" w:firstLine="283"/>
        <w:jc w:val="both"/>
        <w:rPr>
          <w:rFonts w:ascii="Times New Roman" w:hAnsi="Times New Roman"/>
          <w:b/>
        </w:rPr>
      </w:pPr>
      <w:r w:rsidRPr="0033372F">
        <w:rPr>
          <w:rFonts w:ascii="Times New Roman" w:hAnsi="Times New Roman"/>
          <w:b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33372F" w:rsidRPr="0033372F" w:rsidRDefault="0033372F" w:rsidP="003337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3"/>
        <w:jc w:val="both"/>
        <w:rPr>
          <w:rFonts w:ascii="Times New Roman" w:hAnsi="Times New Roman"/>
        </w:rPr>
      </w:pPr>
      <w:r w:rsidRPr="0033372F">
        <w:rPr>
          <w:rFonts w:ascii="Times New Roman" w:hAnsi="Times New Roman"/>
        </w:rPr>
        <w:t>Особое значение дисциплина имеет при формировании и развитии ОК и ПК</w:t>
      </w:r>
    </w:p>
    <w:p w:rsidR="001D6622" w:rsidRPr="001D6622" w:rsidRDefault="001D6622" w:rsidP="0033372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426"/>
        <w:rPr>
          <w:rFonts w:ascii="Times New Roman" w:hAnsi="Times New Roman"/>
        </w:rPr>
      </w:pPr>
    </w:p>
    <w:p w:rsidR="001D6622" w:rsidRPr="008B2BEE" w:rsidRDefault="001D6622" w:rsidP="008B2BEE">
      <w:pPr>
        <w:pStyle w:val="1"/>
        <w:spacing w:before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22"/>
          <w:szCs w:val="22"/>
        </w:rPr>
      </w:pPr>
      <w:bookmarkStart w:id="23" w:name="_Toc125026923"/>
      <w:r w:rsidRPr="00A46F01">
        <w:rPr>
          <w:rFonts w:ascii="Times New Roman" w:eastAsia="Times New Roman" w:hAnsi="Times New Roman" w:cs="Times New Roman"/>
          <w:b/>
          <w:bCs/>
          <w:i/>
          <w:color w:val="auto"/>
          <w:sz w:val="22"/>
          <w:szCs w:val="22"/>
        </w:rPr>
        <w:t>2. СТРУКТУРА И СОДЕРЖАНИЕ ОБЩЕОБРАЗОВАТЕЛЬНОЙ ДИСЦИПЛИНЫ</w:t>
      </w:r>
      <w:bookmarkEnd w:id="23"/>
    </w:p>
    <w:p w:rsidR="001D6622" w:rsidRPr="00A46F01" w:rsidRDefault="001D6622" w:rsidP="00A46F01">
      <w:pPr>
        <w:pStyle w:val="14"/>
        <w:spacing w:after="0" w:line="240" w:lineRule="auto"/>
        <w:jc w:val="both"/>
        <w:rPr>
          <w:rFonts w:ascii="Times New Roman" w:hAnsi="Times New Roman"/>
          <w:b/>
          <w:bCs/>
          <w:color w:val="auto"/>
          <w:szCs w:val="22"/>
        </w:rPr>
      </w:pPr>
      <w:bookmarkStart w:id="24" w:name="_heading=h.1t3h5sf"/>
      <w:bookmarkEnd w:id="24"/>
      <w:r w:rsidRPr="001D6622">
        <w:rPr>
          <w:rFonts w:ascii="Times New Roman" w:hAnsi="Times New Roman"/>
          <w:b/>
          <w:bCs/>
          <w:color w:val="auto"/>
          <w:szCs w:val="22"/>
        </w:rPr>
        <w:t>2.1. Объем дисциплины и виды учебной работы</w:t>
      </w:r>
    </w:p>
    <w:tbl>
      <w:tblPr>
        <w:tblW w:w="10065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222"/>
        <w:gridCol w:w="1843"/>
      </w:tblGrid>
      <w:tr w:rsidR="0033372F" w:rsidRPr="0033372F" w:rsidTr="0033372F">
        <w:trPr>
          <w:trHeight w:val="178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72F" w:rsidRPr="0033372F" w:rsidRDefault="0033372F" w:rsidP="0033372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33372F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72F" w:rsidRPr="0033372F" w:rsidRDefault="0033372F" w:rsidP="0033372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i/>
              </w:rPr>
            </w:pPr>
            <w:r w:rsidRPr="0033372F">
              <w:rPr>
                <w:rFonts w:ascii="Times New Roman" w:hAnsi="Times New Roman"/>
                <w:b/>
                <w:i/>
              </w:rPr>
              <w:t>Объем в часах</w:t>
            </w:r>
          </w:p>
        </w:tc>
      </w:tr>
      <w:tr w:rsidR="0033372F" w:rsidRPr="0033372F" w:rsidTr="0033372F">
        <w:trPr>
          <w:trHeight w:val="197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72F" w:rsidRPr="0033372F" w:rsidRDefault="0033372F" w:rsidP="0033372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33372F">
              <w:rPr>
                <w:rFonts w:ascii="Times New Roman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72F" w:rsidRPr="0033372F" w:rsidRDefault="0033372F" w:rsidP="0033372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i/>
              </w:rPr>
            </w:pPr>
            <w:r w:rsidRPr="0033372F">
              <w:rPr>
                <w:rFonts w:ascii="Times New Roman" w:hAnsi="Times New Roman"/>
                <w:b/>
                <w:i/>
              </w:rPr>
              <w:t>74</w:t>
            </w:r>
          </w:p>
        </w:tc>
      </w:tr>
      <w:tr w:rsidR="0033372F" w:rsidRPr="0033372F" w:rsidTr="0033372F">
        <w:trPr>
          <w:trHeight w:val="214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72F" w:rsidRPr="0033372F" w:rsidRDefault="0033372F" w:rsidP="0033372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33372F">
              <w:rPr>
                <w:rFonts w:ascii="Times New Roman" w:hAnsi="Times New Roman"/>
                <w:b/>
              </w:rPr>
              <w:t>в т.ч.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372F" w:rsidRPr="0033372F" w:rsidRDefault="0033372F" w:rsidP="0033372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3372F" w:rsidRPr="0033372F" w:rsidTr="0033372F">
        <w:trPr>
          <w:trHeight w:val="219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72F" w:rsidRPr="0033372F" w:rsidRDefault="0033372F" w:rsidP="0033372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33372F">
              <w:rPr>
                <w:rFonts w:ascii="Times New Roman" w:hAnsi="Times New Roman"/>
                <w:b/>
              </w:rPr>
              <w:t>Основное содержание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372F" w:rsidRPr="0033372F" w:rsidRDefault="0033372F" w:rsidP="0033372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3372F">
              <w:rPr>
                <w:rFonts w:ascii="Times New Roman" w:hAnsi="Times New Roman"/>
                <w:b/>
                <w:i/>
              </w:rPr>
              <w:t>60</w:t>
            </w:r>
          </w:p>
        </w:tc>
      </w:tr>
      <w:tr w:rsidR="0033372F" w:rsidRPr="0033372F" w:rsidTr="0033372F">
        <w:trPr>
          <w:trHeight w:val="236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372F" w:rsidRPr="0033372F" w:rsidRDefault="0033372F" w:rsidP="0033372F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33372F">
              <w:rPr>
                <w:rFonts w:ascii="Times New Roman" w:hAnsi="Times New Roman"/>
              </w:rPr>
              <w:t>в т. ч.: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72F" w:rsidRPr="0033372F" w:rsidRDefault="0033372F" w:rsidP="0033372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33372F" w:rsidRPr="0033372F" w:rsidTr="0033372F">
        <w:trPr>
          <w:trHeight w:val="269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372F" w:rsidRPr="0033372F" w:rsidRDefault="0033372F" w:rsidP="0033372F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33372F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372F" w:rsidRPr="0033372F" w:rsidRDefault="0033372F" w:rsidP="0033372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33372F">
              <w:rPr>
                <w:rFonts w:ascii="Times New Roman" w:hAnsi="Times New Roman"/>
              </w:rPr>
              <w:t>34</w:t>
            </w:r>
          </w:p>
        </w:tc>
      </w:tr>
      <w:tr w:rsidR="0033372F" w:rsidRPr="0033372F" w:rsidTr="0033372F">
        <w:trPr>
          <w:trHeight w:val="258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372F" w:rsidRPr="0033372F" w:rsidRDefault="0033372F" w:rsidP="0033372F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33372F">
              <w:rPr>
                <w:rFonts w:ascii="Times New Roman" w:hAnsi="Times New Roman"/>
              </w:rPr>
              <w:t>практические занятия</w:t>
            </w:r>
            <w:r w:rsidRPr="0033372F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372F" w:rsidRPr="0033372F" w:rsidRDefault="0033372F" w:rsidP="0033372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33372F">
              <w:rPr>
                <w:rFonts w:ascii="Times New Roman" w:hAnsi="Times New Roman"/>
              </w:rPr>
              <w:t>26</w:t>
            </w:r>
          </w:p>
        </w:tc>
      </w:tr>
      <w:tr w:rsidR="0033372F" w:rsidRPr="0033372F" w:rsidTr="0033372F">
        <w:trPr>
          <w:trHeight w:val="490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372F" w:rsidRPr="0033372F" w:rsidRDefault="0033372F" w:rsidP="0033372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33372F">
              <w:rPr>
                <w:rFonts w:ascii="Times New Roman" w:hAnsi="Times New Roman"/>
                <w:b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372F" w:rsidRPr="0033372F" w:rsidRDefault="0033372F" w:rsidP="0033372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33372F">
              <w:rPr>
                <w:rFonts w:ascii="Times New Roman" w:hAnsi="Times New Roman"/>
                <w:b/>
              </w:rPr>
              <w:t>10</w:t>
            </w:r>
          </w:p>
        </w:tc>
      </w:tr>
      <w:tr w:rsidR="0033372F" w:rsidRPr="0033372F" w:rsidTr="0033372F">
        <w:trPr>
          <w:trHeight w:val="313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372F" w:rsidRPr="0033372F" w:rsidRDefault="0033372F" w:rsidP="0033372F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33372F">
              <w:rPr>
                <w:rFonts w:ascii="Times New Roman" w:hAnsi="Times New Roman"/>
              </w:rPr>
              <w:t>в т. ч.: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72F" w:rsidRPr="0033372F" w:rsidRDefault="0033372F" w:rsidP="0033372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33372F" w:rsidRPr="0033372F" w:rsidTr="0033372F">
        <w:trPr>
          <w:trHeight w:val="274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372F" w:rsidRPr="0033372F" w:rsidRDefault="0033372F" w:rsidP="0033372F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33372F">
              <w:rPr>
                <w:rFonts w:ascii="Times New Roman" w:hAnsi="Times New Roman"/>
              </w:rPr>
              <w:t>практические занятия</w:t>
            </w:r>
            <w:r w:rsidRPr="0033372F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372F" w:rsidRPr="0033372F" w:rsidRDefault="0033372F" w:rsidP="0033372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33372F">
              <w:rPr>
                <w:rFonts w:ascii="Times New Roman" w:hAnsi="Times New Roman"/>
              </w:rPr>
              <w:t>10</w:t>
            </w:r>
          </w:p>
        </w:tc>
      </w:tr>
      <w:tr w:rsidR="0033372F" w:rsidRPr="0033372F" w:rsidTr="0033372F">
        <w:trPr>
          <w:trHeight w:val="331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372F" w:rsidRPr="0033372F" w:rsidRDefault="0033372F" w:rsidP="0033372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proofErr w:type="gramStart"/>
            <w:r w:rsidRPr="0033372F">
              <w:rPr>
                <w:rFonts w:ascii="Times New Roman" w:hAnsi="Times New Roman"/>
                <w:b/>
                <w:bCs/>
              </w:rPr>
              <w:t>Индивидуальный проект</w:t>
            </w:r>
            <w:proofErr w:type="gramEnd"/>
            <w:r w:rsidRPr="0033372F">
              <w:rPr>
                <w:rFonts w:ascii="Times New Roman" w:hAnsi="Times New Roman"/>
              </w:rPr>
              <w:t xml:space="preserve"> </w:t>
            </w:r>
            <w:r w:rsidRPr="0033372F">
              <w:rPr>
                <w:rFonts w:ascii="Times New Roman" w:hAnsi="Times New Roman"/>
                <w:i/>
              </w:rPr>
              <w:t>(да/нет</w:t>
            </w:r>
            <w:r w:rsidRPr="0033372F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72F" w:rsidRPr="0033372F" w:rsidRDefault="0033372F" w:rsidP="0033372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33372F">
              <w:rPr>
                <w:rFonts w:ascii="Times New Roman" w:hAnsi="Times New Roman"/>
                <w:b/>
              </w:rPr>
              <w:t>нет</w:t>
            </w:r>
          </w:p>
        </w:tc>
      </w:tr>
      <w:tr w:rsidR="0033372F" w:rsidRPr="0033372F" w:rsidTr="0033372F">
        <w:trPr>
          <w:trHeight w:val="198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72F" w:rsidRPr="0033372F" w:rsidRDefault="0033372F" w:rsidP="0033372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</w:rPr>
            </w:pPr>
            <w:r w:rsidRPr="0033372F"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372F" w:rsidRPr="0033372F" w:rsidRDefault="0033372F" w:rsidP="0033372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33372F">
              <w:rPr>
                <w:rFonts w:ascii="Times New Roman" w:hAnsi="Times New Roman"/>
                <w:b/>
              </w:rPr>
              <w:t>2</w:t>
            </w:r>
          </w:p>
        </w:tc>
      </w:tr>
      <w:tr w:rsidR="0033372F" w:rsidRPr="0033372F" w:rsidTr="0033372F">
        <w:trPr>
          <w:trHeight w:val="331"/>
        </w:trPr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372F" w:rsidRPr="0033372F" w:rsidRDefault="0033372F" w:rsidP="0033372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33372F">
              <w:rPr>
                <w:rFonts w:ascii="Times New Roman" w:hAnsi="Times New Roman"/>
                <w:b/>
              </w:rPr>
              <w:t>Промежуточная аттестация (дифференцированный зачет)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372F" w:rsidRPr="0033372F" w:rsidRDefault="0033372F" w:rsidP="0033372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33372F">
              <w:rPr>
                <w:rFonts w:ascii="Times New Roman" w:hAnsi="Times New Roman"/>
                <w:b/>
              </w:rPr>
              <w:t>2</w:t>
            </w:r>
          </w:p>
        </w:tc>
      </w:tr>
    </w:tbl>
    <w:p w:rsidR="00E202A0" w:rsidRPr="00E202A0" w:rsidRDefault="00E202A0" w:rsidP="00E20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rPr>
          <w:rFonts w:ascii="Times New Roman" w:hAnsi="Times New Roman"/>
          <w:bCs/>
          <w:i/>
        </w:rPr>
      </w:pPr>
    </w:p>
    <w:p w:rsidR="00813345" w:rsidRPr="00DA24DD" w:rsidRDefault="00E202A0" w:rsidP="00E202A0">
      <w:pPr>
        <w:spacing w:after="0" w:line="240" w:lineRule="auto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  <w:highlight w:val="yellow"/>
        </w:rPr>
        <w:t>ОУД.13</w:t>
      </w:r>
      <w:r w:rsidRPr="00042634">
        <w:rPr>
          <w:rFonts w:ascii="Times New Roman" w:hAnsi="Times New Roman"/>
          <w:b/>
          <w:bCs/>
          <w:i/>
          <w:iCs/>
          <w:highlight w:val="yellow"/>
        </w:rPr>
        <w:t xml:space="preserve"> МАТЕМАТИКА</w:t>
      </w:r>
    </w:p>
    <w:p w:rsidR="0033372F" w:rsidRPr="0033372F" w:rsidRDefault="0033372F" w:rsidP="0033372F">
      <w:pPr>
        <w:tabs>
          <w:tab w:val="left" w:pos="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5"/>
        <w:rPr>
          <w:rFonts w:ascii="Times New Roman" w:hAnsi="Times New Roman"/>
          <w:b/>
          <w:bCs/>
        </w:rPr>
      </w:pPr>
      <w:r w:rsidRPr="0033372F">
        <w:rPr>
          <w:rFonts w:ascii="Times New Roman" w:hAnsi="Times New Roman"/>
          <w:b/>
          <w:bCs/>
        </w:rPr>
        <w:t>1.1. Область применения программы</w:t>
      </w:r>
    </w:p>
    <w:p w:rsidR="0033372F" w:rsidRPr="0033372F" w:rsidRDefault="0033372F" w:rsidP="00333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</w:rPr>
      </w:pPr>
      <w:r w:rsidRPr="0033372F">
        <w:rPr>
          <w:rFonts w:ascii="Times New Roman" w:hAnsi="Times New Roman"/>
        </w:rPr>
        <w:t xml:space="preserve">Рабочая программа дисциплины является частью     программы подготовки </w:t>
      </w:r>
      <w:bookmarkStart w:id="25" w:name="_Hlk159263221"/>
      <w:r w:rsidRPr="0033372F">
        <w:rPr>
          <w:rFonts w:ascii="Times New Roman" w:hAnsi="Times New Roman"/>
        </w:rPr>
        <w:t>квалифицированных рабочих, служащих по профессии 15.01.05 Сварщик (ручной и частично механизированной сварки (наплавки)), укрупненная группа профессий 15.00.00 Машиностроение.</w:t>
      </w:r>
    </w:p>
    <w:bookmarkEnd w:id="25"/>
    <w:p w:rsidR="0033372F" w:rsidRPr="0033372F" w:rsidRDefault="0033372F" w:rsidP="00333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851" w:right="-144" w:firstLine="425"/>
        <w:rPr>
          <w:rFonts w:ascii="Times New Roman" w:hAnsi="Times New Roman"/>
          <w:b/>
          <w:bCs/>
        </w:rPr>
      </w:pPr>
    </w:p>
    <w:p w:rsidR="0033372F" w:rsidRPr="0033372F" w:rsidRDefault="0033372F" w:rsidP="0033372F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851" w:right="-170" w:firstLine="425"/>
        <w:rPr>
          <w:rFonts w:ascii="Times New Roman" w:hAnsi="Times New Roman"/>
        </w:rPr>
      </w:pPr>
      <w:r w:rsidRPr="0033372F">
        <w:rPr>
          <w:rFonts w:ascii="Times New Roman" w:hAnsi="Times New Roman"/>
          <w:b/>
          <w:bCs/>
        </w:rPr>
        <w:t xml:space="preserve">1.2. Место дисциплины в структуре   программы подготовки квалифицированных рабочих, служащих: </w:t>
      </w:r>
      <w:r w:rsidRPr="0033372F">
        <w:rPr>
          <w:rFonts w:ascii="Times New Roman" w:hAnsi="Times New Roman"/>
          <w:bCs/>
        </w:rPr>
        <w:t>Программа</w:t>
      </w:r>
      <w:r w:rsidRPr="0033372F">
        <w:rPr>
          <w:rFonts w:ascii="Times New Roman" w:hAnsi="Times New Roman"/>
          <w:b/>
          <w:bCs/>
        </w:rPr>
        <w:t xml:space="preserve"> </w:t>
      </w:r>
      <w:r w:rsidRPr="0033372F">
        <w:rPr>
          <w:rFonts w:ascii="Times New Roman" w:hAnsi="Times New Roman"/>
        </w:rPr>
        <w:t xml:space="preserve">дисциплины ОУД.13 Математика входит в общеобразовательный учебный цикл, </w:t>
      </w:r>
      <w:proofErr w:type="spellStart"/>
      <w:r w:rsidRPr="0033372F">
        <w:rPr>
          <w:rFonts w:ascii="Times New Roman" w:hAnsi="Times New Roman"/>
        </w:rPr>
        <w:t>подцикл</w:t>
      </w:r>
      <w:proofErr w:type="spellEnd"/>
      <w:r w:rsidRPr="0033372F">
        <w:rPr>
          <w:rFonts w:ascii="Times New Roman" w:hAnsi="Times New Roman"/>
        </w:rPr>
        <w:t xml:space="preserve"> Обязательные учебные дисциплины.  Связь с другими учебными дисциплинами: ОУД.01 Русский язык, ОУД.02 Литература.</w:t>
      </w:r>
    </w:p>
    <w:p w:rsidR="0033372F" w:rsidRPr="0033372F" w:rsidRDefault="0033372F" w:rsidP="0033372F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5"/>
        <w:rPr>
          <w:rFonts w:ascii="Times New Roman" w:hAnsi="Times New Roman"/>
        </w:rPr>
      </w:pPr>
    </w:p>
    <w:p w:rsidR="0033372F" w:rsidRPr="0033372F" w:rsidRDefault="0033372F" w:rsidP="0033372F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5"/>
        <w:rPr>
          <w:rFonts w:ascii="Times New Roman" w:hAnsi="Times New Roman"/>
          <w:b/>
        </w:rPr>
      </w:pPr>
      <w:r w:rsidRPr="0033372F">
        <w:rPr>
          <w:rFonts w:ascii="Times New Roman" w:hAnsi="Times New Roman"/>
          <w:b/>
        </w:rPr>
        <w:t>Аттестация дисциплины</w:t>
      </w:r>
    </w:p>
    <w:p w:rsidR="0033372F" w:rsidRPr="0033372F" w:rsidRDefault="0033372F" w:rsidP="0033372F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5"/>
        <w:rPr>
          <w:rFonts w:ascii="Times New Roman" w:hAnsi="Times New Roman"/>
        </w:rPr>
      </w:pPr>
      <w:r w:rsidRPr="0033372F">
        <w:rPr>
          <w:rFonts w:ascii="Times New Roman" w:hAnsi="Times New Roman"/>
        </w:rPr>
        <w:t>Реализация программы дисциплины ОУД.13 Математика сопровождается текущей и промежуточной аттестацией.</w:t>
      </w:r>
    </w:p>
    <w:p w:rsidR="0033372F" w:rsidRPr="0033372F" w:rsidRDefault="0033372F" w:rsidP="0033372F">
      <w:pPr>
        <w:tabs>
          <w:tab w:val="left" w:pos="0"/>
          <w:tab w:val="left" w:pos="426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5"/>
        <w:rPr>
          <w:rFonts w:ascii="Times New Roman" w:hAnsi="Times New Roman"/>
        </w:rPr>
      </w:pPr>
      <w:r w:rsidRPr="0033372F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33372F" w:rsidRPr="0033372F" w:rsidRDefault="0033372F" w:rsidP="0033372F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5"/>
        <w:jc w:val="both"/>
        <w:rPr>
          <w:rFonts w:ascii="Times New Roman" w:hAnsi="Times New Roman"/>
        </w:rPr>
      </w:pPr>
      <w:r w:rsidRPr="0033372F">
        <w:rPr>
          <w:rFonts w:ascii="Times New Roman" w:hAnsi="Times New Roman"/>
        </w:rPr>
        <w:t>опрос;</w:t>
      </w:r>
    </w:p>
    <w:p w:rsidR="0033372F" w:rsidRPr="0033372F" w:rsidRDefault="0033372F" w:rsidP="0033372F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5"/>
        <w:jc w:val="both"/>
        <w:rPr>
          <w:rFonts w:ascii="Times New Roman" w:hAnsi="Times New Roman"/>
        </w:rPr>
      </w:pPr>
      <w:r w:rsidRPr="0033372F">
        <w:rPr>
          <w:rFonts w:ascii="Times New Roman" w:hAnsi="Times New Roman"/>
        </w:rPr>
        <w:t>оценка выполнения задания на практическом занятии;</w:t>
      </w:r>
    </w:p>
    <w:p w:rsidR="0033372F" w:rsidRPr="0033372F" w:rsidRDefault="0033372F" w:rsidP="0033372F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5"/>
        <w:jc w:val="both"/>
        <w:rPr>
          <w:rFonts w:ascii="Times New Roman" w:hAnsi="Times New Roman"/>
        </w:rPr>
      </w:pPr>
      <w:r w:rsidRPr="0033372F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33372F" w:rsidRPr="0033372F" w:rsidRDefault="0033372F" w:rsidP="0033372F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5"/>
        <w:jc w:val="both"/>
        <w:rPr>
          <w:rFonts w:ascii="Times New Roman" w:hAnsi="Times New Roman"/>
        </w:rPr>
      </w:pPr>
      <w:r w:rsidRPr="0033372F">
        <w:rPr>
          <w:rFonts w:ascii="Times New Roman" w:hAnsi="Times New Roman"/>
        </w:rPr>
        <w:t>тестирование.</w:t>
      </w:r>
    </w:p>
    <w:p w:rsidR="0033372F" w:rsidRPr="0033372F" w:rsidRDefault="0033372F" w:rsidP="0033372F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5"/>
        <w:rPr>
          <w:rFonts w:ascii="Times New Roman" w:hAnsi="Times New Roman"/>
          <w:b/>
        </w:rPr>
      </w:pPr>
      <w:r w:rsidRPr="0033372F">
        <w:rPr>
          <w:rFonts w:ascii="Times New Roman" w:hAnsi="Times New Roman"/>
          <w:b/>
        </w:rPr>
        <w:t>Периодичность текущей аттестации:</w:t>
      </w:r>
    </w:p>
    <w:p w:rsidR="0033372F" w:rsidRPr="0033372F" w:rsidRDefault="0033372F" w:rsidP="0033372F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5"/>
        <w:jc w:val="both"/>
        <w:rPr>
          <w:rFonts w:ascii="Times New Roman" w:hAnsi="Times New Roman"/>
        </w:rPr>
      </w:pPr>
      <w:r w:rsidRPr="0033372F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33372F" w:rsidRPr="0033372F" w:rsidRDefault="0033372F" w:rsidP="0033372F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5"/>
        <w:jc w:val="both"/>
        <w:rPr>
          <w:rFonts w:ascii="Times New Roman" w:hAnsi="Times New Roman"/>
        </w:rPr>
      </w:pPr>
      <w:r w:rsidRPr="0033372F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33372F" w:rsidRPr="0033372F" w:rsidRDefault="0033372F" w:rsidP="0033372F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5"/>
        <w:jc w:val="both"/>
        <w:rPr>
          <w:rFonts w:ascii="Times New Roman" w:hAnsi="Times New Roman"/>
        </w:rPr>
      </w:pPr>
      <w:r w:rsidRPr="0033372F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 темы);</w:t>
      </w:r>
    </w:p>
    <w:p w:rsidR="0033372F" w:rsidRPr="0033372F" w:rsidRDefault="0033372F" w:rsidP="0033372F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5"/>
        <w:jc w:val="both"/>
        <w:rPr>
          <w:rFonts w:ascii="Times New Roman" w:hAnsi="Times New Roman"/>
        </w:rPr>
      </w:pPr>
      <w:r w:rsidRPr="0033372F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33372F" w:rsidRPr="0033372F" w:rsidRDefault="0033372F" w:rsidP="0033372F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5"/>
        <w:jc w:val="both"/>
        <w:rPr>
          <w:rFonts w:ascii="Times New Roman" w:hAnsi="Times New Roman"/>
        </w:rPr>
      </w:pPr>
      <w:r w:rsidRPr="0033372F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33372F" w:rsidRPr="0033372F" w:rsidRDefault="0033372F" w:rsidP="0033372F">
      <w:pPr>
        <w:tabs>
          <w:tab w:val="left" w:pos="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5"/>
        <w:rPr>
          <w:rFonts w:ascii="Times New Roman" w:hAnsi="Times New Roman"/>
        </w:rPr>
      </w:pPr>
    </w:p>
    <w:p w:rsidR="0033372F" w:rsidRPr="0033372F" w:rsidRDefault="0033372F" w:rsidP="0033372F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5"/>
        <w:rPr>
          <w:rFonts w:ascii="Times New Roman" w:hAnsi="Times New Roman"/>
        </w:rPr>
      </w:pPr>
      <w:r w:rsidRPr="0033372F">
        <w:rPr>
          <w:rFonts w:ascii="Times New Roman" w:hAnsi="Times New Roman"/>
        </w:rPr>
        <w:t>Изучение дисциплины заканчивается промежуточной аттестацией в форме экзамена во втором семестре первого курса.</w:t>
      </w:r>
    </w:p>
    <w:p w:rsidR="0033372F" w:rsidRPr="0033372F" w:rsidRDefault="0033372F" w:rsidP="0033372F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5"/>
        <w:rPr>
          <w:rFonts w:ascii="Times New Roman" w:hAnsi="Times New Roman"/>
        </w:rPr>
      </w:pPr>
      <w:r w:rsidRPr="0033372F">
        <w:rPr>
          <w:rFonts w:ascii="Times New Roman" w:hAnsi="Times New Roman"/>
        </w:rPr>
        <w:t>Экзамен проводится   за счет выделенных  часов на экзамен.</w:t>
      </w:r>
    </w:p>
    <w:p w:rsidR="0033372F" w:rsidRPr="0033372F" w:rsidRDefault="0033372F" w:rsidP="0033372F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5"/>
        <w:rPr>
          <w:rFonts w:ascii="Times New Roman" w:hAnsi="Times New Roman"/>
        </w:rPr>
      </w:pPr>
      <w:r w:rsidRPr="0033372F">
        <w:rPr>
          <w:rFonts w:ascii="Times New Roman" w:hAnsi="Times New Roman"/>
        </w:rPr>
        <w:t>Порядок проведения экзамена определяется фондом оценочных средств по дисциплине ОУД.13 Математика.</w:t>
      </w:r>
    </w:p>
    <w:p w:rsidR="0033372F" w:rsidRPr="0033372F" w:rsidRDefault="0033372F" w:rsidP="00333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5"/>
        <w:rPr>
          <w:rFonts w:ascii="Times New Roman" w:hAnsi="Times New Roman"/>
        </w:rPr>
      </w:pPr>
    </w:p>
    <w:p w:rsidR="0033372F" w:rsidRPr="0033372F" w:rsidRDefault="0033372F" w:rsidP="0033372F">
      <w:pPr>
        <w:spacing w:after="0" w:line="240" w:lineRule="auto"/>
        <w:ind w:left="-851" w:firstLine="425"/>
        <w:rPr>
          <w:rFonts w:ascii="Times New Roman" w:hAnsi="Times New Roman"/>
          <w:b/>
        </w:rPr>
      </w:pPr>
      <w:r w:rsidRPr="0033372F">
        <w:rPr>
          <w:rFonts w:ascii="Times New Roman" w:hAnsi="Times New Roman"/>
          <w:b/>
        </w:rPr>
        <w:t>1.3. Цели и планируемые результаты освоения дисциплины:</w:t>
      </w:r>
    </w:p>
    <w:p w:rsidR="0033372F" w:rsidRPr="0033372F" w:rsidRDefault="0033372F" w:rsidP="0033372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425"/>
        <w:rPr>
          <w:rFonts w:ascii="Times New Roman" w:hAnsi="Times New Roman"/>
        </w:rPr>
      </w:pPr>
    </w:p>
    <w:p w:rsidR="0033372F" w:rsidRPr="0033372F" w:rsidRDefault="0033372F" w:rsidP="0033372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425"/>
        <w:rPr>
          <w:rFonts w:ascii="Times New Roman" w:hAnsi="Times New Roman"/>
          <w:b/>
          <w:bCs/>
        </w:rPr>
      </w:pPr>
      <w:r w:rsidRPr="0033372F">
        <w:rPr>
          <w:rFonts w:ascii="Times New Roman" w:hAnsi="Times New Roman"/>
          <w:b/>
          <w:bCs/>
        </w:rPr>
        <w:t xml:space="preserve">1.3.1. Цель дисциплины </w:t>
      </w:r>
    </w:p>
    <w:p w:rsidR="0033372F" w:rsidRPr="0033372F" w:rsidRDefault="0033372F" w:rsidP="0033372F">
      <w:pPr>
        <w:suppressAutoHyphens/>
        <w:spacing w:after="0" w:line="240" w:lineRule="auto"/>
        <w:ind w:left="-851" w:firstLine="425"/>
        <w:rPr>
          <w:rFonts w:ascii="Times New Roman" w:eastAsiaTheme="minorHAnsi" w:hAnsi="Times New Roman"/>
        </w:rPr>
      </w:pPr>
      <w:r w:rsidRPr="0033372F">
        <w:rPr>
          <w:rFonts w:ascii="Times New Roman" w:hAnsi="Times New Roman"/>
        </w:rPr>
        <w:t>Содержание программы общеобразовательной дисциплины «Математика» направлено на достижение результатов ее изучения в соответствии с требованиями ФГОС СОО с учетом профессиональной направленности ФГОС СПО.</w:t>
      </w:r>
    </w:p>
    <w:p w:rsidR="0033372F" w:rsidRPr="0033372F" w:rsidRDefault="0033372F" w:rsidP="0033372F">
      <w:pPr>
        <w:suppressAutoHyphens/>
        <w:spacing w:after="0" w:line="240" w:lineRule="auto"/>
        <w:ind w:left="-851" w:firstLine="425"/>
        <w:rPr>
          <w:rFonts w:ascii="Times New Roman" w:hAnsi="Times New Roman"/>
        </w:rPr>
      </w:pPr>
    </w:p>
    <w:p w:rsidR="0033372F" w:rsidRPr="0033372F" w:rsidRDefault="0033372F" w:rsidP="0033372F">
      <w:pPr>
        <w:suppressAutoHyphens/>
        <w:spacing w:after="0" w:line="240" w:lineRule="auto"/>
        <w:ind w:left="-851" w:firstLine="425"/>
        <w:rPr>
          <w:rFonts w:ascii="Times New Roman" w:hAnsi="Times New Roman"/>
          <w:b/>
          <w:bCs/>
        </w:rPr>
      </w:pPr>
      <w:r w:rsidRPr="0033372F">
        <w:rPr>
          <w:rFonts w:ascii="Times New Roman" w:hAnsi="Times New Roman"/>
          <w:b/>
          <w:bCs/>
        </w:rPr>
        <w:t>1.3.2. Планируемые результаты освоения общеобразовательной дисциплины в соответствии с ФГОС СПО и на основе ФГОС СОО</w:t>
      </w:r>
    </w:p>
    <w:p w:rsidR="0033372F" w:rsidRPr="0033372F" w:rsidRDefault="0033372F" w:rsidP="0033372F">
      <w:pPr>
        <w:tabs>
          <w:tab w:val="left" w:pos="142"/>
        </w:tabs>
        <w:spacing w:after="0" w:line="240" w:lineRule="auto"/>
        <w:ind w:left="-851" w:firstLine="425"/>
        <w:rPr>
          <w:rFonts w:ascii="Times New Roman" w:hAnsi="Times New Roman"/>
        </w:rPr>
      </w:pPr>
      <w:r w:rsidRPr="0033372F">
        <w:rPr>
          <w:rFonts w:ascii="Times New Roman" w:hAnsi="Times New Roman"/>
        </w:rPr>
        <w:t>Особое значение дисциплина имеет при формировании и развитии ОК и ПК</w:t>
      </w:r>
    </w:p>
    <w:p w:rsidR="00E202A0" w:rsidRPr="00813345" w:rsidRDefault="00E202A0" w:rsidP="002C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jc w:val="both"/>
        <w:rPr>
          <w:rFonts w:ascii="Times New Roman" w:hAnsi="Times New Roman"/>
          <w:sz w:val="16"/>
          <w:szCs w:val="16"/>
        </w:rPr>
      </w:pPr>
    </w:p>
    <w:p w:rsidR="00813345" w:rsidRPr="008B2BEE" w:rsidRDefault="00813345" w:rsidP="008B2BEE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</w:pPr>
      <w:bookmarkStart w:id="26" w:name="_Toc125024769"/>
      <w:bookmarkStart w:id="27" w:name="_Toc124938100"/>
      <w:r w:rsidRPr="00A46F01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2. СТРУКТУРА И СОДЕРЖАНИЕ ОБЩЕОБРАЗОВАТЕЛЬНОЙ ДИСЦИПЛИНЫ</w:t>
      </w:r>
      <w:bookmarkEnd w:id="26"/>
      <w:bookmarkEnd w:id="27"/>
    </w:p>
    <w:p w:rsidR="00813345" w:rsidRPr="00813345" w:rsidRDefault="00813345" w:rsidP="00A46F01">
      <w:pPr>
        <w:suppressAutoHyphens/>
        <w:spacing w:after="0" w:line="240" w:lineRule="auto"/>
        <w:rPr>
          <w:rFonts w:ascii="Times New Roman" w:hAnsi="Times New Roman"/>
          <w:b/>
        </w:rPr>
      </w:pPr>
      <w:r w:rsidRPr="00813345">
        <w:rPr>
          <w:rFonts w:ascii="Times New Roman" w:hAnsi="Times New Roman"/>
          <w:b/>
        </w:rPr>
        <w:t>2.1. Объем дисциплины и виды учебной работы</w:t>
      </w:r>
    </w:p>
    <w:tbl>
      <w:tblPr>
        <w:tblW w:w="5110" w:type="pct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232"/>
        <w:gridCol w:w="1839"/>
      </w:tblGrid>
      <w:tr w:rsidR="0033372F" w:rsidRPr="0033372F" w:rsidTr="0033372F">
        <w:trPr>
          <w:trHeight w:val="221"/>
        </w:trPr>
        <w:tc>
          <w:tcPr>
            <w:tcW w:w="40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33372F" w:rsidRPr="0033372F" w:rsidRDefault="0033372F" w:rsidP="003337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372F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33372F" w:rsidRPr="0033372F" w:rsidRDefault="0033372F" w:rsidP="003337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33372F">
              <w:rPr>
                <w:rFonts w:ascii="Times New Roman" w:hAnsi="Times New Roman"/>
                <w:b/>
                <w:i/>
                <w:iCs/>
              </w:rPr>
              <w:t>Объем в часах</w:t>
            </w:r>
          </w:p>
        </w:tc>
      </w:tr>
      <w:tr w:rsidR="0033372F" w:rsidRPr="0033372F" w:rsidTr="0033372F">
        <w:trPr>
          <w:trHeight w:val="224"/>
        </w:trPr>
        <w:tc>
          <w:tcPr>
            <w:tcW w:w="40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33372F" w:rsidRPr="0033372F" w:rsidRDefault="0033372F" w:rsidP="003337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372F">
              <w:rPr>
                <w:rFonts w:ascii="Times New Roman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9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33372F" w:rsidRPr="0033372F" w:rsidRDefault="0033372F" w:rsidP="003337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33372F">
              <w:rPr>
                <w:rFonts w:ascii="Times New Roman" w:hAnsi="Times New Roman"/>
                <w:b/>
                <w:i/>
                <w:iCs/>
              </w:rPr>
              <w:t>206</w:t>
            </w:r>
          </w:p>
        </w:tc>
      </w:tr>
      <w:tr w:rsidR="0033372F" w:rsidRPr="0033372F" w:rsidTr="0033372F">
        <w:trPr>
          <w:trHeight w:val="243"/>
        </w:trPr>
        <w:tc>
          <w:tcPr>
            <w:tcW w:w="40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33372F" w:rsidRPr="0033372F" w:rsidRDefault="0033372F" w:rsidP="003337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372F">
              <w:rPr>
                <w:rFonts w:ascii="Times New Roman" w:hAnsi="Times New Roman"/>
                <w:b/>
              </w:rPr>
              <w:t>в т.ч.</w:t>
            </w:r>
          </w:p>
        </w:tc>
        <w:tc>
          <w:tcPr>
            <w:tcW w:w="9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3372F" w:rsidRPr="0033372F" w:rsidRDefault="0033372F" w:rsidP="003337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</w:tr>
      <w:tr w:rsidR="0033372F" w:rsidRPr="0033372F" w:rsidTr="0033372F">
        <w:trPr>
          <w:trHeight w:val="260"/>
        </w:trPr>
        <w:tc>
          <w:tcPr>
            <w:tcW w:w="40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33372F" w:rsidRPr="0033372F" w:rsidRDefault="0033372F" w:rsidP="003337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372F">
              <w:rPr>
                <w:rFonts w:ascii="Times New Roman" w:hAnsi="Times New Roman"/>
                <w:b/>
              </w:rPr>
              <w:t>Основное содержание</w:t>
            </w:r>
          </w:p>
        </w:tc>
        <w:tc>
          <w:tcPr>
            <w:tcW w:w="9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33372F" w:rsidRPr="0033372F" w:rsidRDefault="0033372F" w:rsidP="003337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33372F">
              <w:rPr>
                <w:rFonts w:ascii="Times New Roman" w:hAnsi="Times New Roman"/>
                <w:b/>
                <w:bCs/>
                <w:i/>
                <w:iCs/>
              </w:rPr>
              <w:t>186</w:t>
            </w:r>
          </w:p>
        </w:tc>
      </w:tr>
      <w:tr w:rsidR="0033372F" w:rsidRPr="0033372F" w:rsidTr="0033372F">
        <w:trPr>
          <w:trHeight w:val="265"/>
        </w:trPr>
        <w:tc>
          <w:tcPr>
            <w:tcW w:w="40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3372F" w:rsidRPr="0033372F" w:rsidRDefault="0033372F" w:rsidP="0033372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3372F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3372F" w:rsidRPr="0033372F" w:rsidRDefault="0033372F" w:rsidP="00333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72F">
              <w:rPr>
                <w:rFonts w:ascii="Times New Roman" w:hAnsi="Times New Roman"/>
              </w:rPr>
              <w:t>6</w:t>
            </w:r>
          </w:p>
        </w:tc>
      </w:tr>
      <w:tr w:rsidR="0033372F" w:rsidRPr="0033372F" w:rsidTr="0033372F">
        <w:trPr>
          <w:trHeight w:val="268"/>
        </w:trPr>
        <w:tc>
          <w:tcPr>
            <w:tcW w:w="40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3372F" w:rsidRPr="0033372F" w:rsidRDefault="0033372F" w:rsidP="0033372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3372F">
              <w:rPr>
                <w:rFonts w:ascii="Times New Roman" w:hAnsi="Times New Roman"/>
              </w:rPr>
              <w:t>практические занятия</w:t>
            </w:r>
            <w:r w:rsidRPr="0033372F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9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3372F" w:rsidRPr="0033372F" w:rsidRDefault="0033372F" w:rsidP="003337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3372F">
              <w:rPr>
                <w:rFonts w:ascii="Times New Roman" w:hAnsi="Times New Roman"/>
                <w:iCs/>
              </w:rPr>
              <w:t>144</w:t>
            </w:r>
          </w:p>
        </w:tc>
      </w:tr>
      <w:tr w:rsidR="0033372F" w:rsidRPr="0033372F" w:rsidTr="0033372F">
        <w:trPr>
          <w:trHeight w:val="490"/>
        </w:trPr>
        <w:tc>
          <w:tcPr>
            <w:tcW w:w="40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3372F" w:rsidRPr="0033372F" w:rsidRDefault="0033372F" w:rsidP="0033372F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3372F">
              <w:rPr>
                <w:rFonts w:ascii="Times New Roman" w:hAnsi="Times New Roman"/>
                <w:b/>
              </w:rPr>
              <w:t>Из них профессионально-ориентированное содержание (содержание прикладного модуля)</w:t>
            </w:r>
          </w:p>
        </w:tc>
        <w:tc>
          <w:tcPr>
            <w:tcW w:w="9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3372F" w:rsidRPr="0033372F" w:rsidRDefault="0033372F" w:rsidP="003337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3372F">
              <w:rPr>
                <w:rFonts w:ascii="Times New Roman" w:hAnsi="Times New Roman"/>
                <w:b/>
                <w:iCs/>
              </w:rPr>
              <w:t>36</w:t>
            </w:r>
          </w:p>
        </w:tc>
      </w:tr>
      <w:tr w:rsidR="0033372F" w:rsidRPr="0033372F" w:rsidTr="0033372F">
        <w:trPr>
          <w:trHeight w:val="309"/>
        </w:trPr>
        <w:tc>
          <w:tcPr>
            <w:tcW w:w="40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3372F" w:rsidRPr="0033372F" w:rsidRDefault="0033372F" w:rsidP="0033372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3372F">
              <w:rPr>
                <w:rFonts w:ascii="Times New Roman" w:hAnsi="Times New Roman"/>
              </w:rPr>
              <w:t>в т. ч.:</w:t>
            </w:r>
          </w:p>
        </w:tc>
        <w:tc>
          <w:tcPr>
            <w:tcW w:w="9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3372F" w:rsidRPr="0033372F" w:rsidRDefault="0033372F" w:rsidP="003337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33372F" w:rsidRPr="0033372F" w:rsidTr="0033372F">
        <w:trPr>
          <w:trHeight w:val="270"/>
        </w:trPr>
        <w:tc>
          <w:tcPr>
            <w:tcW w:w="40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3372F" w:rsidRPr="0033372F" w:rsidRDefault="0033372F" w:rsidP="0033372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3372F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3372F" w:rsidRPr="0033372F" w:rsidRDefault="0033372F" w:rsidP="003337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3372F">
              <w:rPr>
                <w:rFonts w:ascii="Times New Roman" w:hAnsi="Times New Roman"/>
                <w:iCs/>
              </w:rPr>
              <w:t>-</w:t>
            </w:r>
          </w:p>
        </w:tc>
      </w:tr>
      <w:tr w:rsidR="0033372F" w:rsidRPr="0033372F" w:rsidTr="0033372F">
        <w:trPr>
          <w:trHeight w:val="275"/>
        </w:trPr>
        <w:tc>
          <w:tcPr>
            <w:tcW w:w="40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3372F" w:rsidRPr="0033372F" w:rsidRDefault="0033372F" w:rsidP="0033372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3372F">
              <w:rPr>
                <w:rFonts w:ascii="Times New Roman" w:hAnsi="Times New Roman"/>
              </w:rPr>
              <w:t>практические занятия</w:t>
            </w:r>
            <w:r w:rsidRPr="0033372F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9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3372F" w:rsidRPr="0033372F" w:rsidRDefault="0033372F" w:rsidP="003337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3372F">
              <w:rPr>
                <w:rFonts w:ascii="Times New Roman" w:hAnsi="Times New Roman"/>
                <w:iCs/>
              </w:rPr>
              <w:t>36</w:t>
            </w:r>
          </w:p>
        </w:tc>
      </w:tr>
      <w:tr w:rsidR="0033372F" w:rsidRPr="0033372F" w:rsidTr="0033372F">
        <w:trPr>
          <w:trHeight w:val="264"/>
        </w:trPr>
        <w:tc>
          <w:tcPr>
            <w:tcW w:w="40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3372F" w:rsidRPr="0033372F" w:rsidRDefault="0033372F" w:rsidP="0033372F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33372F">
              <w:rPr>
                <w:rFonts w:ascii="Times New Roman" w:hAnsi="Times New Roman"/>
                <w:b/>
              </w:rPr>
              <w:t>Индивидуальный проект</w:t>
            </w:r>
            <w:proofErr w:type="gramEnd"/>
            <w:r w:rsidRPr="0033372F">
              <w:rPr>
                <w:rFonts w:ascii="Times New Roman" w:hAnsi="Times New Roman"/>
                <w:b/>
              </w:rPr>
              <w:t xml:space="preserve"> </w:t>
            </w:r>
            <w:r w:rsidRPr="0033372F">
              <w:rPr>
                <w:rFonts w:ascii="Times New Roman" w:hAnsi="Times New Roman"/>
                <w:b/>
                <w:i/>
              </w:rPr>
              <w:t>(да/нет</w:t>
            </w:r>
            <w:r w:rsidRPr="0033372F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9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3372F" w:rsidRPr="0033372F" w:rsidRDefault="0033372F" w:rsidP="003337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3372F">
              <w:rPr>
                <w:rFonts w:ascii="Times New Roman" w:hAnsi="Times New Roman"/>
                <w:iCs/>
              </w:rPr>
              <w:t>нет</w:t>
            </w:r>
          </w:p>
        </w:tc>
      </w:tr>
      <w:tr w:rsidR="0033372F" w:rsidRPr="0033372F" w:rsidTr="0033372F">
        <w:trPr>
          <w:trHeight w:val="269"/>
        </w:trPr>
        <w:tc>
          <w:tcPr>
            <w:tcW w:w="40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3372F" w:rsidRPr="0033372F" w:rsidRDefault="0033372F" w:rsidP="0033372F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33372F">
              <w:rPr>
                <w:rFonts w:ascii="Times New Roman" w:hAnsi="Times New Roman"/>
                <w:b/>
              </w:rPr>
              <w:t>Самостоятельная работа</w:t>
            </w:r>
          </w:p>
        </w:tc>
        <w:tc>
          <w:tcPr>
            <w:tcW w:w="9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3372F" w:rsidRPr="0033372F" w:rsidRDefault="0033372F" w:rsidP="003337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33372F">
              <w:rPr>
                <w:rFonts w:ascii="Times New Roman" w:hAnsi="Times New Roman"/>
                <w:b/>
                <w:bCs/>
                <w:iCs/>
              </w:rPr>
              <w:t>4</w:t>
            </w:r>
          </w:p>
        </w:tc>
      </w:tr>
      <w:tr w:rsidR="0033372F" w:rsidRPr="0033372F" w:rsidTr="0033372F">
        <w:trPr>
          <w:trHeight w:val="331"/>
        </w:trPr>
        <w:tc>
          <w:tcPr>
            <w:tcW w:w="408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3372F" w:rsidRPr="0033372F" w:rsidRDefault="0033372F" w:rsidP="0033372F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3372F">
              <w:rPr>
                <w:rFonts w:ascii="Times New Roman" w:hAnsi="Times New Roman"/>
                <w:b/>
                <w:iCs/>
              </w:rPr>
              <w:t>Промежуточная аттестация (</w:t>
            </w:r>
            <w:r w:rsidRPr="0033372F">
              <w:rPr>
                <w:rFonts w:ascii="Times New Roman" w:hAnsi="Times New Roman"/>
                <w:b/>
              </w:rPr>
              <w:t>экзамен</w:t>
            </w:r>
            <w:r w:rsidRPr="0033372F">
              <w:rPr>
                <w:rFonts w:ascii="Times New Roman" w:hAnsi="Times New Roman"/>
                <w:b/>
                <w:iCs/>
              </w:rPr>
              <w:t>)</w:t>
            </w:r>
          </w:p>
        </w:tc>
        <w:tc>
          <w:tcPr>
            <w:tcW w:w="91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3372F" w:rsidRPr="0033372F" w:rsidRDefault="0033372F" w:rsidP="003337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3372F">
              <w:rPr>
                <w:rFonts w:ascii="Times New Roman" w:hAnsi="Times New Roman"/>
                <w:b/>
                <w:iCs/>
              </w:rPr>
              <w:t>1</w:t>
            </w:r>
            <w:r w:rsidRPr="0033372F">
              <w:rPr>
                <w:rFonts w:ascii="Times New Roman" w:hAnsi="Times New Roman"/>
                <w:b/>
              </w:rPr>
              <w:t>2</w:t>
            </w:r>
          </w:p>
        </w:tc>
      </w:tr>
    </w:tbl>
    <w:p w:rsidR="002C791A" w:rsidRDefault="002C791A" w:rsidP="0033372F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rPr>
          <w:rFonts w:ascii="Times New Roman" w:hAnsi="Times New Roman"/>
          <w:b/>
          <w:bCs/>
          <w:sz w:val="24"/>
          <w:szCs w:val="24"/>
        </w:rPr>
      </w:pPr>
    </w:p>
    <w:p w:rsidR="002C791A" w:rsidRDefault="002C791A" w:rsidP="00813345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185" w:firstLine="567"/>
        <w:rPr>
          <w:rFonts w:ascii="Times New Roman" w:eastAsiaTheme="minorHAnsi" w:hAnsi="Times New Roman"/>
          <w:b/>
          <w:bCs/>
          <w:sz w:val="24"/>
          <w:szCs w:val="24"/>
        </w:rPr>
      </w:pPr>
      <w:r w:rsidRPr="002C791A">
        <w:rPr>
          <w:rFonts w:ascii="Times New Roman" w:hAnsi="Times New Roman"/>
          <w:b/>
          <w:bCs/>
          <w:sz w:val="24"/>
          <w:szCs w:val="24"/>
          <w:highlight w:val="yellow"/>
        </w:rPr>
        <w:t>ДУД.01 РОДНОЙ ЯЗЫК</w:t>
      </w:r>
    </w:p>
    <w:p w:rsidR="00E01F14" w:rsidRPr="00E01F14" w:rsidRDefault="00E01F14" w:rsidP="00E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426"/>
        <w:jc w:val="both"/>
        <w:rPr>
          <w:rFonts w:ascii="Times New Roman" w:hAnsi="Times New Roman"/>
          <w:b/>
          <w:bCs/>
        </w:rPr>
      </w:pPr>
      <w:r w:rsidRPr="00E01F14">
        <w:rPr>
          <w:rFonts w:ascii="Times New Roman" w:hAnsi="Times New Roman"/>
          <w:b/>
          <w:bCs/>
        </w:rPr>
        <w:t>1.1. Область применения программы</w:t>
      </w:r>
    </w:p>
    <w:p w:rsidR="00E01F14" w:rsidRPr="00E01F14" w:rsidRDefault="00E01F14" w:rsidP="00E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left="-851" w:firstLine="426"/>
        <w:jc w:val="both"/>
      </w:pPr>
      <w:r w:rsidRPr="00E01F14">
        <w:rPr>
          <w:rFonts w:ascii="Times New Roman" w:hAnsi="Times New Roman"/>
        </w:rPr>
        <w:t>Рабочая программа дисциплины является частью     программы подготовки квалифицированных рабочих, служащих по профессии 15.01.05 Сварщик (ручной и частично механизированной сварки (наплавки)), укрупненная группа профессий 15.00.00 Машиностроение.</w:t>
      </w:r>
    </w:p>
    <w:p w:rsidR="00E01F14" w:rsidRPr="00E01F14" w:rsidRDefault="00E01F14" w:rsidP="00E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851" w:firstLine="426"/>
        <w:jc w:val="both"/>
        <w:rPr>
          <w:rFonts w:ascii="Times New Roman" w:hAnsi="Times New Roman" w:cs="Calibri"/>
        </w:rPr>
      </w:pPr>
      <w:r w:rsidRPr="00E01F14">
        <w:rPr>
          <w:rFonts w:ascii="Times New Roman" w:hAnsi="Times New Roman"/>
          <w:b/>
          <w:bCs/>
        </w:rPr>
        <w:t xml:space="preserve">1.2. Место дисциплины в структуре программы подготовки квалифицированных рабочих, служащих: </w:t>
      </w:r>
      <w:r w:rsidRPr="00E01F14">
        <w:rPr>
          <w:rFonts w:ascii="Times New Roman" w:hAnsi="Times New Roman"/>
          <w:bCs/>
        </w:rPr>
        <w:t>Программа</w:t>
      </w:r>
      <w:r w:rsidRPr="00E01F14">
        <w:rPr>
          <w:rFonts w:ascii="Times New Roman" w:hAnsi="Times New Roman"/>
          <w:b/>
          <w:bCs/>
        </w:rPr>
        <w:t xml:space="preserve"> </w:t>
      </w:r>
      <w:r w:rsidRPr="00E01F14">
        <w:rPr>
          <w:rFonts w:ascii="Times New Roman" w:hAnsi="Times New Roman"/>
        </w:rPr>
        <w:t>дисциплины ДУД.01 Родной язык входит в общеобразовательный цикл, подцикл Дополнительные учебные дисциплины.</w:t>
      </w:r>
    </w:p>
    <w:p w:rsidR="00E01F14" w:rsidRPr="00E01F14" w:rsidRDefault="00E01F14" w:rsidP="00E01F1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284"/>
        <w:jc w:val="both"/>
        <w:rPr>
          <w:rFonts w:ascii="Times New Roman" w:hAnsi="Times New Roman"/>
        </w:rPr>
      </w:pPr>
      <w:r w:rsidRPr="00E01F14">
        <w:rPr>
          <w:rFonts w:ascii="Times New Roman" w:hAnsi="Times New Roman"/>
        </w:rPr>
        <w:t>Связь с другими учебными дисциплинами: ОУД.01 Русский язык, ОУД.02 Литература, ОУД.08 История, ДУД.01 Родной язык.</w:t>
      </w:r>
    </w:p>
    <w:p w:rsidR="00E01F14" w:rsidRPr="00E01F14" w:rsidRDefault="00E01F14" w:rsidP="00E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284"/>
        <w:jc w:val="both"/>
        <w:rPr>
          <w:rFonts w:ascii="Times New Roman" w:hAnsi="Times New Roman"/>
          <w:b/>
        </w:rPr>
      </w:pPr>
      <w:r w:rsidRPr="00E01F14">
        <w:rPr>
          <w:rFonts w:ascii="Times New Roman" w:hAnsi="Times New Roman"/>
          <w:b/>
        </w:rPr>
        <w:t>Аттестация дисциплины</w:t>
      </w:r>
    </w:p>
    <w:p w:rsidR="00E01F14" w:rsidRPr="00E01F14" w:rsidRDefault="00E01F14" w:rsidP="00E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284"/>
        <w:jc w:val="both"/>
        <w:rPr>
          <w:rFonts w:ascii="Times New Roman" w:hAnsi="Times New Roman"/>
        </w:rPr>
      </w:pPr>
      <w:r w:rsidRPr="00E01F14">
        <w:rPr>
          <w:rFonts w:ascii="Times New Roman" w:hAnsi="Times New Roman"/>
        </w:rPr>
        <w:t>Реализация программы дисциплины ОУД.01 Русский язык сопровождается текущей и промежуточной аттестацией.</w:t>
      </w:r>
    </w:p>
    <w:p w:rsidR="00E01F14" w:rsidRPr="00E01F14" w:rsidRDefault="00E01F14" w:rsidP="00E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284"/>
        <w:jc w:val="both"/>
        <w:rPr>
          <w:rFonts w:ascii="Times New Roman" w:hAnsi="Times New Roman"/>
        </w:rPr>
      </w:pPr>
      <w:r w:rsidRPr="00E01F14">
        <w:rPr>
          <w:rFonts w:ascii="Times New Roman" w:hAnsi="Times New Roman"/>
        </w:rPr>
        <w:t>Текущая аттестация проводится на учебных занятиях. Текущая аттестация проводится в формах:</w:t>
      </w:r>
    </w:p>
    <w:p w:rsidR="00E01F14" w:rsidRPr="00E01F14" w:rsidRDefault="00E01F14" w:rsidP="00E01F14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284"/>
        <w:jc w:val="both"/>
        <w:rPr>
          <w:rFonts w:ascii="Times New Roman" w:hAnsi="Times New Roman"/>
        </w:rPr>
      </w:pPr>
      <w:r w:rsidRPr="00E01F14">
        <w:rPr>
          <w:rFonts w:ascii="Times New Roman" w:hAnsi="Times New Roman"/>
        </w:rPr>
        <w:t>опрос;</w:t>
      </w:r>
    </w:p>
    <w:p w:rsidR="00E01F14" w:rsidRPr="00E01F14" w:rsidRDefault="00E01F14" w:rsidP="00E01F14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284"/>
        <w:jc w:val="both"/>
        <w:rPr>
          <w:rFonts w:ascii="Times New Roman" w:hAnsi="Times New Roman"/>
        </w:rPr>
      </w:pPr>
      <w:r w:rsidRPr="00E01F14">
        <w:rPr>
          <w:rFonts w:ascii="Times New Roman" w:hAnsi="Times New Roman"/>
        </w:rPr>
        <w:t>оценка выполнения задания на практическом занятии;</w:t>
      </w:r>
    </w:p>
    <w:p w:rsidR="00E01F14" w:rsidRPr="00E01F14" w:rsidRDefault="00E01F14" w:rsidP="00E01F14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284"/>
        <w:jc w:val="both"/>
        <w:rPr>
          <w:rFonts w:ascii="Times New Roman" w:hAnsi="Times New Roman"/>
        </w:rPr>
      </w:pPr>
      <w:r w:rsidRPr="00E01F14">
        <w:rPr>
          <w:rFonts w:ascii="Times New Roman" w:hAnsi="Times New Roman"/>
        </w:rPr>
        <w:t>выполнение письменного задания на занятии или самостоятельной работе;</w:t>
      </w:r>
    </w:p>
    <w:p w:rsidR="00E01F14" w:rsidRPr="00E01F14" w:rsidRDefault="00E01F14" w:rsidP="00E01F14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284"/>
        <w:jc w:val="both"/>
        <w:rPr>
          <w:rFonts w:ascii="Times New Roman" w:hAnsi="Times New Roman"/>
        </w:rPr>
      </w:pPr>
      <w:r w:rsidRPr="00E01F14">
        <w:rPr>
          <w:rFonts w:ascii="Times New Roman" w:hAnsi="Times New Roman"/>
        </w:rPr>
        <w:t>тестирование.</w:t>
      </w:r>
    </w:p>
    <w:p w:rsidR="00E01F14" w:rsidRPr="00E01F14" w:rsidRDefault="00E01F14" w:rsidP="00E01F14">
      <w:p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284"/>
        <w:jc w:val="both"/>
        <w:rPr>
          <w:rFonts w:ascii="Times New Roman" w:hAnsi="Times New Roman"/>
          <w:b/>
        </w:rPr>
      </w:pPr>
      <w:r w:rsidRPr="00E01F14">
        <w:rPr>
          <w:rFonts w:ascii="Times New Roman" w:hAnsi="Times New Roman"/>
          <w:b/>
        </w:rPr>
        <w:t>Периодичность текущей аттестации:</w:t>
      </w:r>
    </w:p>
    <w:p w:rsidR="00E01F14" w:rsidRPr="00E01F14" w:rsidRDefault="00E01F14" w:rsidP="00E01F14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284"/>
        <w:jc w:val="both"/>
        <w:rPr>
          <w:rFonts w:ascii="Times New Roman" w:hAnsi="Times New Roman"/>
        </w:rPr>
      </w:pPr>
      <w:r w:rsidRPr="00E01F14">
        <w:rPr>
          <w:rFonts w:ascii="Times New Roman" w:hAnsi="Times New Roman"/>
        </w:rPr>
        <w:t>опрос – ежедневный (при закреплении, повторении материала);</w:t>
      </w:r>
    </w:p>
    <w:p w:rsidR="00E01F14" w:rsidRPr="00E01F14" w:rsidRDefault="00E01F14" w:rsidP="00E01F14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284"/>
        <w:jc w:val="both"/>
        <w:rPr>
          <w:rFonts w:ascii="Times New Roman" w:hAnsi="Times New Roman"/>
        </w:rPr>
      </w:pPr>
      <w:r w:rsidRPr="00E01F14">
        <w:rPr>
          <w:rFonts w:ascii="Times New Roman" w:hAnsi="Times New Roman"/>
        </w:rPr>
        <w:t>практическое занятие (одна оценка на каждом практическом занятии)</w:t>
      </w:r>
    </w:p>
    <w:p w:rsidR="00E01F14" w:rsidRPr="00E01F14" w:rsidRDefault="00E01F14" w:rsidP="00E01F14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284"/>
        <w:jc w:val="both"/>
        <w:rPr>
          <w:rFonts w:ascii="Times New Roman" w:hAnsi="Times New Roman"/>
        </w:rPr>
      </w:pPr>
      <w:r w:rsidRPr="00E01F14">
        <w:rPr>
          <w:rFonts w:ascii="Times New Roman" w:hAnsi="Times New Roman"/>
        </w:rPr>
        <w:t>выполнение письменного задания на занятии – сочинение, эссе (одна оценка за каждое письменное занятие: сочинение или эссе проводится в конце изученной темы);</w:t>
      </w:r>
    </w:p>
    <w:p w:rsidR="00E01F14" w:rsidRPr="00E01F14" w:rsidRDefault="00E01F14" w:rsidP="00E01F14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284"/>
        <w:jc w:val="both"/>
        <w:rPr>
          <w:rFonts w:ascii="Times New Roman" w:hAnsi="Times New Roman"/>
        </w:rPr>
      </w:pPr>
      <w:r w:rsidRPr="00E01F14">
        <w:rPr>
          <w:rFonts w:ascii="Times New Roman" w:hAnsi="Times New Roman"/>
        </w:rPr>
        <w:t>выполнение самостоятельной работы – оценка за каждую самостоятельную работу;</w:t>
      </w:r>
    </w:p>
    <w:p w:rsidR="00E01F14" w:rsidRPr="00E01F14" w:rsidRDefault="00E01F14" w:rsidP="00E01F14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284"/>
        <w:jc w:val="both"/>
        <w:rPr>
          <w:rFonts w:ascii="Times New Roman" w:hAnsi="Times New Roman"/>
        </w:rPr>
      </w:pPr>
      <w:r w:rsidRPr="00E01F14">
        <w:rPr>
          <w:rFonts w:ascii="Times New Roman" w:hAnsi="Times New Roman"/>
        </w:rPr>
        <w:t>тестирование – оценка за каждый тест после изучения раздела.</w:t>
      </w:r>
    </w:p>
    <w:p w:rsidR="00E01F14" w:rsidRPr="00E01F14" w:rsidRDefault="00E01F14" w:rsidP="00E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284"/>
        <w:jc w:val="both"/>
        <w:rPr>
          <w:rFonts w:ascii="Times New Roman" w:hAnsi="Times New Roman"/>
        </w:rPr>
      </w:pPr>
      <w:r w:rsidRPr="00E01F14">
        <w:rPr>
          <w:rFonts w:ascii="Times New Roman" w:hAnsi="Times New Roman"/>
        </w:rPr>
        <w:t xml:space="preserve">Изучение дисциплины заканчивается промежуточной аттестацией в форме дифференцированный зачет во втором семестре первого курса </w:t>
      </w:r>
      <w:proofErr w:type="gramStart"/>
      <w:r w:rsidRPr="00E01F14">
        <w:rPr>
          <w:rFonts w:ascii="Times New Roman" w:hAnsi="Times New Roman"/>
        </w:rPr>
        <w:t>обучения по программе</w:t>
      </w:r>
      <w:proofErr w:type="gramEnd"/>
      <w:r w:rsidRPr="00E01F14">
        <w:rPr>
          <w:rFonts w:ascii="Times New Roman" w:hAnsi="Times New Roman"/>
        </w:rPr>
        <w:t>, которая установлена учебным планом.</w:t>
      </w:r>
    </w:p>
    <w:p w:rsidR="00E01F14" w:rsidRPr="00E01F14" w:rsidRDefault="00E01F14" w:rsidP="00E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284"/>
        <w:jc w:val="both"/>
        <w:rPr>
          <w:rFonts w:ascii="Times New Roman" w:hAnsi="Times New Roman"/>
        </w:rPr>
      </w:pPr>
      <w:r w:rsidRPr="00E01F14">
        <w:rPr>
          <w:rFonts w:ascii="Times New Roman" w:hAnsi="Times New Roman"/>
        </w:rPr>
        <w:t>Дифференцированный зачет проводится   за счет часов дисциплины.</w:t>
      </w:r>
    </w:p>
    <w:p w:rsidR="00E01F14" w:rsidRPr="00E01F14" w:rsidRDefault="00E01F14" w:rsidP="00E01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85" w:firstLine="284"/>
        <w:jc w:val="both"/>
        <w:rPr>
          <w:rFonts w:ascii="Times New Roman" w:hAnsi="Times New Roman"/>
        </w:rPr>
      </w:pPr>
      <w:r w:rsidRPr="00E01F14">
        <w:rPr>
          <w:rFonts w:ascii="Times New Roman" w:hAnsi="Times New Roman"/>
        </w:rPr>
        <w:t>Порядок проведения дифференцированного зачета определяется фондом оценочных средств по дисциплине ДУД.01 Родной язык.</w:t>
      </w:r>
    </w:p>
    <w:p w:rsidR="00E01F14" w:rsidRPr="00E01F14" w:rsidRDefault="00E01F14" w:rsidP="00E01F14">
      <w:pPr>
        <w:tabs>
          <w:tab w:val="left" w:pos="709"/>
          <w:tab w:val="left" w:pos="851"/>
          <w:tab w:val="left" w:pos="1560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/>
          <w:b/>
          <w:lang w:eastAsia="ru-RU"/>
        </w:rPr>
      </w:pPr>
      <w:r w:rsidRPr="00E01F14">
        <w:rPr>
          <w:rFonts w:ascii="Times New Roman" w:eastAsia="Times New Roman" w:hAnsi="Times New Roman"/>
          <w:i/>
          <w:vertAlign w:val="superscript"/>
        </w:rPr>
        <w:tab/>
      </w:r>
      <w:r w:rsidRPr="00E01F14">
        <w:rPr>
          <w:rFonts w:ascii="Times New Roman" w:eastAsia="Times New Roman" w:hAnsi="Times New Roman"/>
          <w:i/>
          <w:vertAlign w:val="superscript"/>
        </w:rPr>
        <w:tab/>
      </w:r>
      <w:r w:rsidRPr="00E01F14">
        <w:rPr>
          <w:rFonts w:ascii="Times New Roman" w:eastAsia="Times New Roman" w:hAnsi="Times New Roman"/>
          <w:i/>
          <w:vertAlign w:val="superscript"/>
        </w:rPr>
        <w:tab/>
      </w:r>
      <w:r w:rsidRPr="00E01F14">
        <w:rPr>
          <w:rFonts w:ascii="Times New Roman" w:eastAsia="Times New Roman" w:hAnsi="Times New Roman"/>
          <w:i/>
          <w:vertAlign w:val="superscript"/>
        </w:rPr>
        <w:tab/>
      </w:r>
      <w:r w:rsidRPr="00E01F14">
        <w:rPr>
          <w:rFonts w:ascii="Times New Roman" w:eastAsia="Times New Roman" w:hAnsi="Times New Roman"/>
          <w:i/>
          <w:vertAlign w:val="superscript"/>
        </w:rPr>
        <w:tab/>
      </w:r>
      <w:r w:rsidRPr="00E01F14">
        <w:rPr>
          <w:rFonts w:ascii="Times New Roman" w:eastAsia="Times New Roman" w:hAnsi="Times New Roman"/>
          <w:i/>
          <w:vertAlign w:val="superscript"/>
        </w:rPr>
        <w:tab/>
        <w:t xml:space="preserve">           </w:t>
      </w:r>
    </w:p>
    <w:p w:rsidR="00E01F14" w:rsidRPr="00E01F14" w:rsidRDefault="00E01F14" w:rsidP="00E01F14">
      <w:pPr>
        <w:tabs>
          <w:tab w:val="left" w:pos="851"/>
        </w:tabs>
        <w:spacing w:after="0"/>
        <w:ind w:left="-851" w:firstLine="567"/>
        <w:rPr>
          <w:rFonts w:ascii="Times New Roman" w:eastAsia="Times New Roman" w:hAnsi="Times New Roman"/>
          <w:b/>
          <w:lang w:eastAsia="ru-RU"/>
        </w:rPr>
      </w:pPr>
      <w:r w:rsidRPr="00E01F14">
        <w:rPr>
          <w:rFonts w:ascii="Times New Roman" w:eastAsia="Times New Roman" w:hAnsi="Times New Roman"/>
          <w:b/>
          <w:lang w:eastAsia="ru-RU"/>
        </w:rPr>
        <w:t>1.3. Цели и планируемые результаты освоения дисциплины:</w:t>
      </w:r>
    </w:p>
    <w:p w:rsidR="00E01F14" w:rsidRPr="00E01F14" w:rsidRDefault="00E01F14" w:rsidP="00E01F1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709"/>
        <w:jc w:val="both"/>
        <w:rPr>
          <w:rFonts w:ascii="Times New Roman" w:eastAsia="Times New Roman" w:hAnsi="Times New Roman"/>
          <w:b/>
          <w:bCs/>
        </w:rPr>
      </w:pPr>
      <w:r w:rsidRPr="00E01F14">
        <w:rPr>
          <w:rFonts w:ascii="Times New Roman" w:eastAsia="Times New Roman" w:hAnsi="Times New Roman"/>
          <w:b/>
          <w:bCs/>
        </w:rPr>
        <w:t>1.3.1. Цели дисциплины</w:t>
      </w:r>
    </w:p>
    <w:p w:rsidR="00E01F14" w:rsidRPr="00E01F14" w:rsidRDefault="00E01F14" w:rsidP="00E01F1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709"/>
        <w:jc w:val="both"/>
        <w:rPr>
          <w:rFonts w:ascii="Times New Roman" w:eastAsia="Times New Roman" w:hAnsi="Times New Roman"/>
          <w:lang w:eastAsia="ru-RU"/>
        </w:rPr>
      </w:pPr>
      <w:r w:rsidRPr="00E01F14">
        <w:rPr>
          <w:rFonts w:ascii="Times New Roman" w:eastAsia="Times New Roman" w:hAnsi="Times New Roman"/>
          <w:lang w:eastAsia="ru-RU"/>
        </w:rPr>
        <w:t xml:space="preserve">Содержание программы общеобразовательной дисциплины «Родной язык» направлено на достижение следующих целей: </w:t>
      </w:r>
    </w:p>
    <w:p w:rsidR="00E01F14" w:rsidRPr="00E01F14" w:rsidRDefault="00E01F14" w:rsidP="00E01F14">
      <w:pPr>
        <w:tabs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709"/>
        <w:jc w:val="both"/>
        <w:rPr>
          <w:rFonts w:ascii="Times New Roman" w:eastAsia="Times New Roman" w:hAnsi="Times New Roman"/>
          <w:lang w:eastAsia="ru-RU"/>
        </w:rPr>
      </w:pPr>
      <w:r w:rsidRPr="00E01F14">
        <w:rPr>
          <w:rFonts w:ascii="Times New Roman" w:eastAsia="Times New Roman" w:hAnsi="Times New Roman"/>
          <w:lang w:eastAsia="ru-RU"/>
        </w:rPr>
        <w:t>•</w:t>
      </w:r>
      <w:r w:rsidRPr="00E01F14">
        <w:rPr>
          <w:rFonts w:ascii="Times New Roman" w:eastAsia="Times New Roman" w:hAnsi="Times New Roman"/>
          <w:lang w:eastAsia="ru-RU"/>
        </w:rPr>
        <w:tab/>
        <w:t>углубление знаний об особенностях функционирования русского языка и способах осуществления эффективной коммуникации в личностно и профессионально актуальных сферах, формирование умений и навыков, связанных с разными аспектами употребления языка (лингвостилистический и коммуникативно-риторический аспекты);</w:t>
      </w:r>
    </w:p>
    <w:p w:rsidR="00E01F14" w:rsidRPr="00E01F14" w:rsidRDefault="00E01F14" w:rsidP="00E01F14">
      <w:pPr>
        <w:tabs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709"/>
        <w:jc w:val="both"/>
        <w:rPr>
          <w:rFonts w:ascii="Times New Roman" w:eastAsia="Times New Roman" w:hAnsi="Times New Roman"/>
          <w:lang w:eastAsia="ru-RU"/>
        </w:rPr>
      </w:pPr>
      <w:r w:rsidRPr="00E01F14">
        <w:rPr>
          <w:rFonts w:ascii="Times New Roman" w:eastAsia="Times New Roman" w:hAnsi="Times New Roman"/>
          <w:lang w:eastAsia="ru-RU"/>
        </w:rPr>
        <w:t>•</w:t>
      </w:r>
      <w:r w:rsidRPr="00E01F14">
        <w:rPr>
          <w:rFonts w:ascii="Times New Roman" w:eastAsia="Times New Roman" w:hAnsi="Times New Roman"/>
          <w:lang w:eastAsia="ru-RU"/>
        </w:rPr>
        <w:tab/>
        <w:t>постижение значимости русского языка для обеспечения диалога культур, единства многонационального и многоязычного народа Российской Федерации (межкультурный аспект).</w:t>
      </w:r>
    </w:p>
    <w:p w:rsidR="00E01F14" w:rsidRPr="00E01F14" w:rsidRDefault="00E01F14" w:rsidP="00E01F14">
      <w:pPr>
        <w:suppressAutoHyphens/>
        <w:spacing w:after="0" w:line="240" w:lineRule="auto"/>
        <w:ind w:left="-851" w:firstLine="709"/>
        <w:jc w:val="both"/>
        <w:rPr>
          <w:rFonts w:ascii="Times New Roman" w:eastAsia="Times New Roman" w:hAnsi="Times New Roman"/>
          <w:b/>
          <w:bCs/>
        </w:rPr>
      </w:pPr>
      <w:r w:rsidRPr="00E01F14">
        <w:rPr>
          <w:rFonts w:ascii="Times New Roman" w:eastAsia="Times New Roman" w:hAnsi="Times New Roman"/>
          <w:b/>
          <w:bCs/>
        </w:rPr>
        <w:t>1.3.2. Планируемые результаты освоения общеобразовательной дисциплины</w:t>
      </w:r>
      <w:r w:rsidRPr="00E01F14">
        <w:rPr>
          <w:rFonts w:ascii="Times New Roman" w:hAnsi="Times New Roman"/>
          <w:b/>
          <w:bCs/>
        </w:rPr>
        <w:t xml:space="preserve"> в соответствии с ФГОС СПО и на основе ФГОС СОО</w:t>
      </w:r>
    </w:p>
    <w:p w:rsidR="00E01F14" w:rsidRPr="00E01F14" w:rsidRDefault="00E01F14" w:rsidP="00E01F14">
      <w:pPr>
        <w:suppressAutoHyphens/>
        <w:spacing w:after="0" w:line="240" w:lineRule="auto"/>
        <w:ind w:left="-851"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E01F14">
        <w:rPr>
          <w:rFonts w:ascii="Times New Roman" w:eastAsia="Times New Roman" w:hAnsi="Times New Roman"/>
          <w:lang w:eastAsia="ru-RU"/>
        </w:rPr>
        <w:t xml:space="preserve">В рамках освоения программы дисциплины студенты достигают дисциплинарных </w:t>
      </w:r>
      <w:r w:rsidRPr="00E01F14">
        <w:rPr>
          <w:rFonts w:ascii="Times New Roman" w:eastAsia="Times New Roman" w:hAnsi="Times New Roman"/>
          <w:bCs/>
          <w:lang w:eastAsia="ru-RU"/>
        </w:rPr>
        <w:t xml:space="preserve">результатов базового уровня в соответствии с требованиями ФГОС СОО. </w:t>
      </w:r>
    </w:p>
    <w:p w:rsidR="00813345" w:rsidRPr="00E01F14" w:rsidRDefault="00E01F14" w:rsidP="00E01F14">
      <w:pPr>
        <w:tabs>
          <w:tab w:val="left" w:pos="851"/>
        </w:tabs>
        <w:suppressAutoHyphens/>
        <w:spacing w:after="0" w:line="240" w:lineRule="auto"/>
        <w:ind w:left="-851" w:firstLine="567"/>
        <w:jc w:val="both"/>
        <w:rPr>
          <w:rFonts w:ascii="Times New Roman" w:eastAsia="Times New Roman" w:hAnsi="Times New Roman"/>
          <w:lang w:eastAsia="ru-RU"/>
        </w:rPr>
      </w:pPr>
      <w:r w:rsidRPr="00E01F14">
        <w:rPr>
          <w:rFonts w:ascii="Times New Roman" w:eastAsia="Times New Roman" w:hAnsi="Times New Roman"/>
          <w:lang w:eastAsia="ru-RU"/>
        </w:rPr>
        <w:t>Особое значение дисциплина имеет при формировании и развитии ОК 04, ОК 05</w:t>
      </w:r>
    </w:p>
    <w:p w:rsidR="00E01F14" w:rsidRDefault="00E01F14" w:rsidP="00E01F14">
      <w:pPr>
        <w:pStyle w:val="1"/>
        <w:spacing w:before="0" w:line="240" w:lineRule="auto"/>
        <w:ind w:left="201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ru-RU"/>
        </w:rPr>
      </w:pPr>
      <w:bookmarkStart w:id="28" w:name="_Toc118365541"/>
    </w:p>
    <w:p w:rsidR="00813345" w:rsidRPr="008B2BEE" w:rsidRDefault="00813345" w:rsidP="0088013B">
      <w:pPr>
        <w:pStyle w:val="1"/>
        <w:numPr>
          <w:ilvl w:val="0"/>
          <w:numId w:val="18"/>
        </w:numPr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ru-RU"/>
        </w:rPr>
      </w:pPr>
      <w:r w:rsidRPr="00813345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ru-RU"/>
        </w:rPr>
        <w:t>СТРУКТУРА И СОДЕРЖАНИЕ ОБЩЕОБРАЗОВАТЕЛЬНОЙ ДИСЦИПЛИНЫ</w:t>
      </w:r>
      <w:bookmarkEnd w:id="28"/>
    </w:p>
    <w:p w:rsidR="00813345" w:rsidRPr="00813345" w:rsidRDefault="00813345" w:rsidP="00A46F01">
      <w:pPr>
        <w:suppressAutoHyphens/>
        <w:spacing w:after="0" w:line="240" w:lineRule="auto"/>
        <w:ind w:firstLine="426"/>
        <w:rPr>
          <w:rFonts w:ascii="Times New Roman" w:eastAsia="Times New Roman" w:hAnsi="Times New Roman"/>
          <w:b/>
          <w:lang w:eastAsia="ru-RU"/>
        </w:rPr>
      </w:pPr>
      <w:r w:rsidRPr="00813345">
        <w:rPr>
          <w:rFonts w:ascii="Times New Roman" w:eastAsia="Times New Roman" w:hAnsi="Times New Roman"/>
          <w:b/>
          <w:lang w:eastAsia="ru-RU"/>
        </w:rPr>
        <w:t>2.1. Объем дисциплины и виды учебной работы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17"/>
        <w:gridCol w:w="2297"/>
      </w:tblGrid>
      <w:tr w:rsidR="00E01F14" w:rsidRPr="006121FD" w:rsidTr="00E01F14">
        <w:tc>
          <w:tcPr>
            <w:tcW w:w="8017" w:type="dxa"/>
          </w:tcPr>
          <w:p w:rsidR="00E01F14" w:rsidRPr="006121FD" w:rsidRDefault="00E01F14" w:rsidP="009F6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1FD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297" w:type="dxa"/>
          </w:tcPr>
          <w:p w:rsidR="00E01F14" w:rsidRPr="006121FD" w:rsidRDefault="00E01F14" w:rsidP="009F6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1FD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E01F14" w:rsidRPr="00A74489" w:rsidTr="00E01F14">
        <w:tc>
          <w:tcPr>
            <w:tcW w:w="8017" w:type="dxa"/>
          </w:tcPr>
          <w:p w:rsidR="00E01F14" w:rsidRPr="006121FD" w:rsidRDefault="00E01F14" w:rsidP="009F6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21FD">
              <w:rPr>
                <w:rFonts w:ascii="Times New Roman" w:hAnsi="Times New Roman"/>
                <w:b/>
                <w:sz w:val="24"/>
                <w:szCs w:val="24"/>
              </w:rPr>
              <w:t>Общая учебная нагрузка (всего)</w:t>
            </w:r>
          </w:p>
        </w:tc>
        <w:tc>
          <w:tcPr>
            <w:tcW w:w="2297" w:type="dxa"/>
          </w:tcPr>
          <w:p w:rsidR="00E01F14" w:rsidRPr="00A74489" w:rsidRDefault="00E01F14" w:rsidP="009F6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</w:tr>
      <w:tr w:rsidR="00E01F14" w:rsidRPr="00A74489" w:rsidTr="00E01F14">
        <w:tc>
          <w:tcPr>
            <w:tcW w:w="8017" w:type="dxa"/>
          </w:tcPr>
          <w:p w:rsidR="00E01F14" w:rsidRPr="006121FD" w:rsidRDefault="00E01F14" w:rsidP="009F6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21FD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</w:t>
            </w:r>
            <w:r w:rsidRPr="005F233D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2297" w:type="dxa"/>
          </w:tcPr>
          <w:p w:rsidR="00E01F14" w:rsidRPr="00A74489" w:rsidRDefault="00E01F14" w:rsidP="009F6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</w:tr>
      <w:tr w:rsidR="00E01F14" w:rsidRPr="00A74489" w:rsidTr="00E01F14">
        <w:tc>
          <w:tcPr>
            <w:tcW w:w="8017" w:type="dxa"/>
          </w:tcPr>
          <w:p w:rsidR="00E01F14" w:rsidRPr="006121FD" w:rsidRDefault="00E01F14" w:rsidP="009F6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1FD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97" w:type="dxa"/>
          </w:tcPr>
          <w:p w:rsidR="00E01F14" w:rsidRPr="00A74489" w:rsidRDefault="00E01F14" w:rsidP="009F6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48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01F14" w:rsidRPr="00A74489" w:rsidTr="00E01F14">
        <w:trPr>
          <w:trHeight w:val="288"/>
        </w:trPr>
        <w:tc>
          <w:tcPr>
            <w:tcW w:w="8017" w:type="dxa"/>
          </w:tcPr>
          <w:p w:rsidR="00E01F14" w:rsidRPr="00F27870" w:rsidRDefault="00E01F14" w:rsidP="009F6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870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2297" w:type="dxa"/>
          </w:tcPr>
          <w:p w:rsidR="00E01F14" w:rsidRPr="00F27870" w:rsidRDefault="00E01F14" w:rsidP="009F6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87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01F14" w:rsidRPr="00A74489" w:rsidTr="00E01F14">
        <w:tc>
          <w:tcPr>
            <w:tcW w:w="8017" w:type="dxa"/>
          </w:tcPr>
          <w:p w:rsidR="00E01F14" w:rsidRDefault="00E01F14" w:rsidP="009F6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</w:t>
            </w:r>
            <w:r w:rsidRPr="006121FD">
              <w:rPr>
                <w:rFonts w:ascii="Times New Roman" w:hAnsi="Times New Roman"/>
                <w:b/>
                <w:sz w:val="24"/>
                <w:szCs w:val="24"/>
              </w:rPr>
              <w:t xml:space="preserve"> аттестация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(дифференцированный зачет)</w:t>
            </w:r>
          </w:p>
        </w:tc>
        <w:tc>
          <w:tcPr>
            <w:tcW w:w="2297" w:type="dxa"/>
          </w:tcPr>
          <w:p w:rsidR="00E01F14" w:rsidRPr="00A74489" w:rsidRDefault="00E01F14" w:rsidP="009F6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690466" w:rsidRPr="002C791A" w:rsidRDefault="00690466" w:rsidP="002C791A">
      <w:pPr>
        <w:spacing w:after="0" w:line="240" w:lineRule="auto"/>
        <w:rPr>
          <w:rFonts w:ascii="Times New Roman" w:eastAsia="OfficinaSansBookC" w:hAnsi="Times New Roman"/>
        </w:rPr>
      </w:pPr>
    </w:p>
    <w:p w:rsidR="002C791A" w:rsidRPr="00F00F06" w:rsidRDefault="00B17C6C" w:rsidP="00F00F06">
      <w:pPr>
        <w:shd w:val="clear" w:color="auto" w:fill="F7CAAC" w:themeFill="accent2" w:themeFillTint="66"/>
        <w:spacing w:after="0" w:line="240" w:lineRule="auto"/>
        <w:jc w:val="center"/>
        <w:rPr>
          <w:rFonts w:ascii="Times New Roman" w:hAnsi="Times New Roman"/>
          <w:b/>
          <w:i/>
        </w:rPr>
      </w:pPr>
      <w:r w:rsidRPr="00B17C6C">
        <w:rPr>
          <w:rFonts w:ascii="Times New Roman" w:hAnsi="Times New Roman"/>
          <w:b/>
          <w:i/>
        </w:rPr>
        <w:t>СГ.00 СОЦИАЛЬНО-ГУМАНИТАРНЫЙ ЦИКЛ</w:t>
      </w:r>
    </w:p>
    <w:p w:rsidR="00B86C0E" w:rsidRPr="00B86C0E" w:rsidRDefault="002C791A" w:rsidP="00B86C0E">
      <w:pPr>
        <w:shd w:val="clear" w:color="auto" w:fill="F7CAAC" w:themeFill="accent2" w:themeFillTint="66"/>
        <w:spacing w:after="0" w:line="240" w:lineRule="auto"/>
        <w:jc w:val="center"/>
        <w:rPr>
          <w:rFonts w:ascii="Times New Roman" w:hAnsi="Times New Roman"/>
          <w:b/>
          <w:i/>
        </w:rPr>
      </w:pPr>
      <w:r w:rsidRPr="00B17C6C">
        <w:rPr>
          <w:rFonts w:ascii="Times New Roman" w:hAnsi="Times New Roman"/>
          <w:b/>
          <w:i/>
        </w:rPr>
        <w:t>СГ.01 ИСТОРИЯ РОССИИ</w:t>
      </w:r>
    </w:p>
    <w:p w:rsidR="00B86C0E" w:rsidRPr="00B86C0E" w:rsidRDefault="00B86C0E" w:rsidP="00B86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</w:rPr>
      </w:pPr>
      <w:r w:rsidRPr="00B86C0E">
        <w:rPr>
          <w:rFonts w:ascii="Times New Roman" w:hAnsi="Times New Roman"/>
          <w:b/>
        </w:rPr>
        <w:t xml:space="preserve">1.1. Место дисциплины в структуре основной образовательной программы: </w:t>
      </w:r>
    </w:p>
    <w:p w:rsidR="00B86C0E" w:rsidRPr="00B86C0E" w:rsidRDefault="00B86C0E" w:rsidP="00B86C0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proofErr w:type="gramStart"/>
      <w:r w:rsidRPr="00B86C0E">
        <w:rPr>
          <w:rFonts w:ascii="Times New Roman" w:hAnsi="Times New Roman"/>
        </w:rPr>
        <w:t xml:space="preserve">Учебная дисциплина СГ.01 История России является обязательной частью социально-гуманитарного цикла образовательной программы в соответствии с ФГОС СПО по </w:t>
      </w:r>
      <w:r w:rsidRPr="00B86C0E">
        <w:rPr>
          <w:rFonts w:ascii="Times New Roman" w:hAnsi="Times New Roman"/>
          <w:color w:val="000000"/>
        </w:rPr>
        <w:t xml:space="preserve">профессии </w:t>
      </w:r>
      <w:r w:rsidRPr="00B86C0E">
        <w:rPr>
          <w:rFonts w:ascii="Times New Roman" w:hAnsi="Times New Roman"/>
          <w:bCs/>
        </w:rPr>
        <w:t>15.01.05 Сварщик (ручной и частично механизированной сварки (наплавки)</w:t>
      </w:r>
      <w:r w:rsidRPr="00B86C0E">
        <w:rPr>
          <w:rFonts w:ascii="Times New Roman" w:hAnsi="Times New Roman"/>
        </w:rPr>
        <w:t xml:space="preserve">. </w:t>
      </w:r>
      <w:proofErr w:type="gramEnd"/>
    </w:p>
    <w:p w:rsidR="00B86C0E" w:rsidRPr="00B86C0E" w:rsidRDefault="00B86C0E" w:rsidP="00B86C0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B86C0E">
        <w:rPr>
          <w:rFonts w:ascii="Times New Roman" w:hAnsi="Times New Roman"/>
        </w:rPr>
        <w:t>Особое значение дисциплина имеет при формировании и развитии ОК 01, ОК 02, ОК 03, ОК 04, ОК 05, ОК 06, ОК 07, ОК 08, ОК 09</w:t>
      </w:r>
    </w:p>
    <w:p w:rsidR="00B86C0E" w:rsidRPr="00B86C0E" w:rsidRDefault="00B86C0E" w:rsidP="00B86C0E">
      <w:pPr>
        <w:spacing w:after="0" w:line="240" w:lineRule="auto"/>
        <w:ind w:left="-567" w:firstLine="567"/>
        <w:rPr>
          <w:rFonts w:ascii="Times New Roman" w:hAnsi="Times New Roman"/>
          <w:b/>
        </w:rPr>
      </w:pPr>
      <w:r w:rsidRPr="00B86C0E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B86C0E" w:rsidRPr="00B86C0E" w:rsidRDefault="00B86C0E" w:rsidP="00B86C0E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B86C0E">
        <w:rPr>
          <w:rFonts w:ascii="Times New Roman" w:hAnsi="Times New Roman"/>
        </w:rPr>
        <w:t xml:space="preserve">В рамках программы учебной дисциплины </w:t>
      </w:r>
      <w:proofErr w:type="gramStart"/>
      <w:r w:rsidRPr="00B86C0E">
        <w:rPr>
          <w:rFonts w:ascii="Times New Roman" w:hAnsi="Times New Roman"/>
        </w:rPr>
        <w:t>обучающим</w:t>
      </w:r>
      <w:r>
        <w:rPr>
          <w:rFonts w:ascii="Times New Roman" w:hAnsi="Times New Roman"/>
        </w:rPr>
        <w:t>ися</w:t>
      </w:r>
      <w:proofErr w:type="gramEnd"/>
      <w:r>
        <w:rPr>
          <w:rFonts w:ascii="Times New Roman" w:hAnsi="Times New Roman"/>
        </w:rPr>
        <w:t xml:space="preserve"> осваиваются умения </w:t>
      </w:r>
      <w:r>
        <w:rPr>
          <w:rFonts w:ascii="Times New Roman" w:hAnsi="Times New Roman"/>
        </w:rPr>
        <w:br/>
        <w:t>и знания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4649"/>
        <w:gridCol w:w="3828"/>
      </w:tblGrid>
      <w:tr w:rsidR="003E6118" w:rsidRPr="00E01F14" w:rsidTr="00B86C0E">
        <w:trPr>
          <w:trHeight w:val="273"/>
        </w:trPr>
        <w:tc>
          <w:tcPr>
            <w:tcW w:w="1701" w:type="dxa"/>
          </w:tcPr>
          <w:p w:rsidR="003E6118" w:rsidRPr="003E6118" w:rsidRDefault="003E6118" w:rsidP="00B86C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1F14">
              <w:rPr>
                <w:rFonts w:ascii="Times New Roman" w:hAnsi="Times New Roman"/>
              </w:rPr>
              <w:t xml:space="preserve">Код </w:t>
            </w:r>
            <w:r w:rsidRPr="00E01F14">
              <w:rPr>
                <w:rStyle w:val="a8"/>
                <w:rFonts w:ascii="Times New Roman" w:hAnsi="Times New Roman"/>
              </w:rPr>
              <w:t xml:space="preserve"> </w:t>
            </w:r>
            <w:r w:rsidRPr="00E01F14">
              <w:rPr>
                <w:rFonts w:ascii="Times New Roman" w:hAnsi="Times New Roman"/>
              </w:rPr>
              <w:t>ПК, ОК</w:t>
            </w:r>
          </w:p>
        </w:tc>
        <w:tc>
          <w:tcPr>
            <w:tcW w:w="4649" w:type="dxa"/>
            <w:hideMark/>
          </w:tcPr>
          <w:p w:rsidR="003E6118" w:rsidRPr="00E01F14" w:rsidRDefault="003E6118" w:rsidP="003E61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1F14">
              <w:rPr>
                <w:rFonts w:ascii="Times New Roman" w:hAnsi="Times New Roman"/>
              </w:rPr>
              <w:t>Умения</w:t>
            </w:r>
          </w:p>
        </w:tc>
        <w:tc>
          <w:tcPr>
            <w:tcW w:w="3828" w:type="dxa"/>
            <w:hideMark/>
          </w:tcPr>
          <w:p w:rsidR="003E6118" w:rsidRPr="00E01F14" w:rsidRDefault="003E6118" w:rsidP="00B86C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Знания</w:t>
            </w:r>
          </w:p>
        </w:tc>
      </w:tr>
      <w:tr w:rsidR="003E6118" w:rsidRPr="00E01F14" w:rsidTr="003E6118">
        <w:trPr>
          <w:trHeight w:val="1020"/>
        </w:trPr>
        <w:tc>
          <w:tcPr>
            <w:tcW w:w="1701" w:type="dxa"/>
          </w:tcPr>
          <w:p w:rsidR="003E6118" w:rsidRPr="00E01F14" w:rsidRDefault="003E6118" w:rsidP="003E611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1F14">
              <w:rPr>
                <w:rFonts w:ascii="Times New Roman" w:hAnsi="Times New Roman"/>
              </w:rPr>
              <w:t>ОК 01., ОК 02., ОК 03, ОК 04., ОК 05., ОК 06., ОК 07., ОК 08., ОК 09.</w:t>
            </w:r>
          </w:p>
          <w:p w:rsidR="003E6118" w:rsidRPr="00E01F14" w:rsidRDefault="003E6118" w:rsidP="003E61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649" w:type="dxa"/>
            <w:hideMark/>
          </w:tcPr>
          <w:p w:rsidR="003E6118" w:rsidRPr="00E01F14" w:rsidRDefault="003E6118" w:rsidP="003E6118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01F14">
              <w:rPr>
                <w:rFonts w:ascii="Times New Roman" w:hAnsi="Times New Roman"/>
              </w:rPr>
              <w:t>- самостоятельно ориентироваться в современной экономической, политической, культурной ситуации в Российской Федерации и мире;</w:t>
            </w:r>
          </w:p>
          <w:p w:rsidR="003E6118" w:rsidRPr="00E01F14" w:rsidRDefault="003E6118" w:rsidP="003E6118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01F14">
              <w:rPr>
                <w:rFonts w:ascii="Times New Roman" w:hAnsi="Times New Roman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3E6118" w:rsidRPr="00E01F14" w:rsidRDefault="003E6118" w:rsidP="003E6118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eastAsia="DengXian" w:hAnsi="Times New Roman"/>
              </w:rPr>
            </w:pPr>
            <w:r w:rsidRPr="00E01F14">
              <w:rPr>
                <w:rFonts w:ascii="Times New Roman" w:hAnsi="Times New Roman"/>
              </w:rPr>
              <w:t>- вести диалог, обосновывать свою точку зрения в дискуссии по исторической тематике;</w:t>
            </w:r>
          </w:p>
          <w:p w:rsidR="003E6118" w:rsidRPr="00E01F14" w:rsidRDefault="003E6118" w:rsidP="003E6118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01F14">
              <w:rPr>
                <w:rFonts w:ascii="Times New Roman" w:hAnsi="Times New Roman"/>
              </w:rPr>
              <w:t>- применять исторические знания в профессиональной и общественной деятельности, поликультурном общении;</w:t>
            </w:r>
          </w:p>
          <w:p w:rsidR="003E6118" w:rsidRPr="00E01F14" w:rsidRDefault="003E6118" w:rsidP="003E6118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E01F14">
              <w:rPr>
                <w:rFonts w:ascii="Times New Roman" w:hAnsi="Times New Roman"/>
              </w:rPr>
              <w:t>- отстаивать активную гражданскую позицию</w:t>
            </w:r>
          </w:p>
        </w:tc>
        <w:tc>
          <w:tcPr>
            <w:tcW w:w="3828" w:type="dxa"/>
            <w:hideMark/>
          </w:tcPr>
          <w:p w:rsidR="003E6118" w:rsidRPr="00E01F14" w:rsidRDefault="003E6118" w:rsidP="003E6118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01F14">
              <w:rPr>
                <w:rFonts w:ascii="Times New Roman" w:hAnsi="Times New Roman"/>
              </w:rPr>
              <w:t xml:space="preserve">- истории России, её значение в общем историческом процессе; </w:t>
            </w:r>
          </w:p>
          <w:p w:rsidR="003E6118" w:rsidRPr="00E01F14" w:rsidRDefault="003E6118" w:rsidP="003E6118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01F14">
              <w:rPr>
                <w:rFonts w:ascii="Times New Roman" w:hAnsi="Times New Roman"/>
              </w:rPr>
              <w:t xml:space="preserve">- современной исторической науки, её специфики, </w:t>
            </w:r>
            <w:proofErr w:type="gramStart"/>
            <w:r w:rsidRPr="00E01F14">
              <w:rPr>
                <w:rFonts w:ascii="Times New Roman" w:hAnsi="Times New Roman"/>
              </w:rPr>
              <w:t>методах</w:t>
            </w:r>
            <w:proofErr w:type="gramEnd"/>
            <w:r w:rsidRPr="00E01F14">
              <w:rPr>
                <w:rFonts w:ascii="Times New Roman" w:hAnsi="Times New Roman"/>
              </w:rPr>
              <w:t xml:space="preserve"> исторического познания и его роли в решении задач прогрессивного развития Российской Федерации;</w:t>
            </w:r>
          </w:p>
          <w:p w:rsidR="003E6118" w:rsidRPr="00E01F14" w:rsidRDefault="003E6118" w:rsidP="003E6118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01F14">
              <w:rPr>
                <w:rFonts w:ascii="Times New Roman" w:hAnsi="Times New Roman"/>
              </w:rPr>
              <w:t>- основных направлений развития России в разные исторические эпохи;</w:t>
            </w:r>
          </w:p>
          <w:p w:rsidR="003E6118" w:rsidRPr="00E01F14" w:rsidRDefault="003E6118" w:rsidP="003E6118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E01F14">
              <w:rPr>
                <w:rFonts w:ascii="Times New Roman" w:hAnsi="Times New Roman"/>
              </w:rPr>
              <w:t xml:space="preserve">- содержания и </w:t>
            </w:r>
            <w:proofErr w:type="gramStart"/>
            <w:r w:rsidRPr="00E01F14">
              <w:rPr>
                <w:rFonts w:ascii="Times New Roman" w:hAnsi="Times New Roman"/>
              </w:rPr>
              <w:t>назначения</w:t>
            </w:r>
            <w:proofErr w:type="gramEnd"/>
            <w:r w:rsidRPr="00E01F14">
              <w:rPr>
                <w:rFonts w:ascii="Times New Roman" w:hAnsi="Times New Roman"/>
              </w:rPr>
              <w:t xml:space="preserve"> важнейших нормативно-правовых актов мирового и регионального значения</w:t>
            </w:r>
          </w:p>
        </w:tc>
      </w:tr>
    </w:tbl>
    <w:p w:rsidR="00161233" w:rsidRPr="002C791A" w:rsidRDefault="00161233" w:rsidP="002C79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color w:val="000000"/>
        </w:rPr>
      </w:pPr>
    </w:p>
    <w:p w:rsidR="00FA297C" w:rsidRPr="008B2BEE" w:rsidRDefault="002C791A" w:rsidP="008B2BEE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</w:rPr>
      </w:pPr>
      <w:r w:rsidRPr="00FA297C">
        <w:rPr>
          <w:rFonts w:ascii="Times New Roman" w:eastAsia="Times New Roman" w:hAnsi="Times New Roman"/>
          <w:b/>
          <w:i/>
          <w:color w:val="000000"/>
        </w:rPr>
        <w:t>СТРУКТУРА И СОДЕРЖАНИЕ УЧЕБНОЙ ДИСЦИПЛИНЫ</w:t>
      </w:r>
      <w:r w:rsidR="00FA297C">
        <w:rPr>
          <w:rFonts w:ascii="Times New Roman" w:eastAsia="Times New Roman" w:hAnsi="Times New Roman"/>
          <w:b/>
          <w:i/>
          <w:color w:val="000000"/>
        </w:rPr>
        <w:t xml:space="preserve"> </w:t>
      </w:r>
      <w:r w:rsidRPr="00FA297C">
        <w:rPr>
          <w:rFonts w:ascii="Times New Roman" w:eastAsia="Times New Roman" w:hAnsi="Times New Roman"/>
          <w:b/>
          <w:i/>
          <w:color w:val="000000"/>
        </w:rPr>
        <w:t>СГ.01 ИСТОРИЯ РОССИИ</w:t>
      </w:r>
    </w:p>
    <w:p w:rsidR="00161233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5308" w:type="pct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8526"/>
        <w:gridCol w:w="1935"/>
      </w:tblGrid>
      <w:tr w:rsidR="00E01F14" w:rsidTr="009F6818">
        <w:trPr>
          <w:trHeight w:val="69"/>
        </w:trPr>
        <w:tc>
          <w:tcPr>
            <w:tcW w:w="4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F14" w:rsidRPr="00E01F14" w:rsidRDefault="00E01F14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E01F14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F14" w:rsidRPr="00E01F14" w:rsidRDefault="00E01F14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E01F14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E01F14" w:rsidTr="00E01F14">
        <w:trPr>
          <w:trHeight w:val="269"/>
        </w:trPr>
        <w:tc>
          <w:tcPr>
            <w:tcW w:w="4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F14" w:rsidRPr="00E01F14" w:rsidRDefault="00E01F14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E01F14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F14" w:rsidRPr="00E01F14" w:rsidRDefault="00E01F14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E01F14">
              <w:rPr>
                <w:rFonts w:ascii="Times New Roman" w:hAnsi="Times New Roman"/>
                <w:b/>
                <w:bCs/>
                <w:iCs/>
              </w:rPr>
              <w:t>32</w:t>
            </w:r>
          </w:p>
        </w:tc>
      </w:tr>
      <w:tr w:rsidR="00E01F14" w:rsidTr="009F6818">
        <w:trPr>
          <w:trHeight w:val="262"/>
        </w:trPr>
        <w:tc>
          <w:tcPr>
            <w:tcW w:w="4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F14" w:rsidRPr="00E01F14" w:rsidRDefault="00E01F14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E01F14">
              <w:rPr>
                <w:rFonts w:ascii="Times New Roman" w:hAnsi="Times New Roman"/>
                <w:b/>
              </w:rPr>
              <w:t xml:space="preserve">Объем работы </w:t>
            </w:r>
            <w:proofErr w:type="gramStart"/>
            <w:r w:rsidRPr="00E01F14">
              <w:rPr>
                <w:rFonts w:ascii="Times New Roman" w:hAnsi="Times New Roman"/>
                <w:b/>
              </w:rPr>
              <w:t>обучающихся</w:t>
            </w:r>
            <w:proofErr w:type="gramEnd"/>
            <w:r w:rsidRPr="00E01F14">
              <w:rPr>
                <w:rFonts w:ascii="Times New Roman" w:hAnsi="Times New Roman"/>
                <w:b/>
              </w:rPr>
              <w:t xml:space="preserve"> во взаимодействии с преподавателем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F14" w:rsidRPr="00E01F14" w:rsidRDefault="00E01F14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E01F14">
              <w:rPr>
                <w:rFonts w:ascii="Times New Roman" w:hAnsi="Times New Roman"/>
                <w:b/>
                <w:bCs/>
                <w:iCs/>
              </w:rPr>
              <w:t>28</w:t>
            </w:r>
          </w:p>
        </w:tc>
      </w:tr>
      <w:tr w:rsidR="00E01F14" w:rsidTr="009F6818">
        <w:trPr>
          <w:trHeight w:val="253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F14" w:rsidRPr="00E01F14" w:rsidRDefault="00E01F14" w:rsidP="009F6818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E01F14">
              <w:rPr>
                <w:rFonts w:ascii="Times New Roman" w:hAnsi="Times New Roman"/>
              </w:rPr>
              <w:t>в т. ч.:</w:t>
            </w:r>
          </w:p>
        </w:tc>
      </w:tr>
      <w:tr w:rsidR="00E01F14" w:rsidTr="009F6818">
        <w:trPr>
          <w:trHeight w:val="271"/>
        </w:trPr>
        <w:tc>
          <w:tcPr>
            <w:tcW w:w="4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F14" w:rsidRPr="00E01F14" w:rsidRDefault="00E01F14" w:rsidP="009F681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E01F14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F14" w:rsidRPr="00E01F14" w:rsidRDefault="00E01F14" w:rsidP="009F6818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E01F14">
              <w:rPr>
                <w:rFonts w:ascii="Times New Roman" w:hAnsi="Times New Roman"/>
                <w:iCs/>
              </w:rPr>
              <w:t>14</w:t>
            </w:r>
          </w:p>
        </w:tc>
      </w:tr>
      <w:tr w:rsidR="00E01F14" w:rsidTr="009F6818">
        <w:trPr>
          <w:trHeight w:val="274"/>
        </w:trPr>
        <w:tc>
          <w:tcPr>
            <w:tcW w:w="4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F14" w:rsidRPr="00E01F14" w:rsidRDefault="00E01F14" w:rsidP="009F681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E01F14">
              <w:rPr>
                <w:rFonts w:ascii="Times New Roman" w:hAnsi="Times New Roman"/>
              </w:rPr>
              <w:t>практические занятия</w:t>
            </w:r>
            <w:r w:rsidRPr="00E01F14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F14" w:rsidRPr="00E01F14" w:rsidRDefault="00E01F14" w:rsidP="009F6818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E01F14">
              <w:rPr>
                <w:rFonts w:ascii="Times New Roman" w:hAnsi="Times New Roman"/>
                <w:iCs/>
              </w:rPr>
              <w:t>14</w:t>
            </w:r>
          </w:p>
        </w:tc>
      </w:tr>
      <w:tr w:rsidR="00E01F14" w:rsidTr="009F6818">
        <w:trPr>
          <w:trHeight w:val="267"/>
        </w:trPr>
        <w:tc>
          <w:tcPr>
            <w:tcW w:w="4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F14" w:rsidRPr="00E01F14" w:rsidRDefault="00E01F14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E01F14">
              <w:rPr>
                <w:rFonts w:ascii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E01F14">
              <w:rPr>
                <w:rFonts w:ascii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F14" w:rsidRPr="00E01F14" w:rsidRDefault="00E01F14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E01F14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:rsidR="00E01F14" w:rsidTr="009F6818">
        <w:trPr>
          <w:trHeight w:val="331"/>
        </w:trPr>
        <w:tc>
          <w:tcPr>
            <w:tcW w:w="4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F14" w:rsidRPr="00E01F14" w:rsidRDefault="00E01F14" w:rsidP="009F6818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E01F14">
              <w:rPr>
                <w:rFonts w:ascii="Times New Roman" w:hAnsi="Times New Roman"/>
                <w:b/>
                <w:iCs/>
              </w:rPr>
              <w:t>Промежуточная аттестация контрольной работы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F14" w:rsidRPr="00E01F14" w:rsidRDefault="00E01F14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E01F14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:rsidR="00690466" w:rsidRPr="002C791A" w:rsidRDefault="00690466" w:rsidP="003E6118">
      <w:pPr>
        <w:spacing w:after="0" w:line="240" w:lineRule="auto"/>
        <w:rPr>
          <w:rFonts w:ascii="Times New Roman" w:eastAsia="Times New Roman" w:hAnsi="Times New Roman"/>
          <w:b/>
          <w:i/>
          <w:lang w:eastAsia="ru-RU"/>
        </w:rPr>
      </w:pPr>
    </w:p>
    <w:p w:rsidR="00690466" w:rsidRPr="00092F21" w:rsidRDefault="002C791A" w:rsidP="00092F21">
      <w:pPr>
        <w:shd w:val="clear" w:color="auto" w:fill="F7CAAC" w:themeFill="accent2" w:themeFillTint="66"/>
        <w:spacing w:after="0" w:line="240" w:lineRule="auto"/>
        <w:ind w:left="142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AF4862">
        <w:rPr>
          <w:rFonts w:ascii="Times New Roman" w:eastAsia="Times New Roman" w:hAnsi="Times New Roman"/>
          <w:b/>
          <w:i/>
          <w:lang w:eastAsia="ru-RU"/>
        </w:rPr>
        <w:t>СГ.02 ИНОСТРАННЫЙ ЯЗЫК В ПРОФЕССИОНАЛЬНОЙ ДЕЯТЕЛЬНОСТИ</w:t>
      </w:r>
      <w:r w:rsidRPr="002C791A">
        <w:rPr>
          <w:rFonts w:ascii="Times New Roman" w:eastAsia="Times New Roman" w:hAnsi="Times New Roman"/>
          <w:b/>
          <w:i/>
          <w:lang w:eastAsia="ru-RU"/>
        </w:rPr>
        <w:t xml:space="preserve"> </w:t>
      </w:r>
    </w:p>
    <w:p w:rsidR="00FA297C" w:rsidRPr="00FA297C" w:rsidRDefault="00FA297C" w:rsidP="00FA29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567"/>
        <w:jc w:val="both"/>
        <w:rPr>
          <w:rFonts w:ascii="Times New Roman" w:hAnsi="Times New Roman"/>
          <w:color w:val="000000"/>
        </w:rPr>
      </w:pPr>
      <w:r w:rsidRPr="00FA297C">
        <w:rPr>
          <w:rFonts w:ascii="Times New Roman" w:hAnsi="Times New Roman"/>
          <w:b/>
        </w:rPr>
        <w:t xml:space="preserve">1.1. Место дисциплины в структуре основной образовательной программы: </w:t>
      </w:r>
    </w:p>
    <w:p w:rsidR="00FA297C" w:rsidRPr="00FA297C" w:rsidRDefault="00FA297C" w:rsidP="00FA29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567"/>
        <w:jc w:val="both"/>
        <w:rPr>
          <w:rFonts w:ascii="Times New Roman" w:hAnsi="Times New Roman"/>
          <w:b/>
          <w:u w:val="single"/>
        </w:rPr>
      </w:pPr>
      <w:proofErr w:type="gramStart"/>
      <w:r w:rsidRPr="00FA297C">
        <w:rPr>
          <w:rFonts w:ascii="Times New Roman" w:hAnsi="Times New Roman"/>
        </w:rPr>
        <w:t xml:space="preserve">Учебная дисциплина СГ.02 Иностранный язык в профессиональной деятельности (Английский) является обязательной частью социально-гуманитарного цикла основной образовательной программы в соответствии с ФГОС СПО по </w:t>
      </w:r>
      <w:r w:rsidRPr="00FA297C">
        <w:rPr>
          <w:rFonts w:ascii="Times New Roman" w:hAnsi="Times New Roman"/>
          <w:iCs/>
          <w:color w:val="000000"/>
        </w:rPr>
        <w:t>специальности</w:t>
      </w:r>
      <w:r w:rsidRPr="00FA297C">
        <w:rPr>
          <w:rFonts w:ascii="Times New Roman" w:hAnsi="Times New Roman"/>
        </w:rPr>
        <w:t xml:space="preserve"> </w:t>
      </w:r>
      <w:r w:rsidR="00DC57CD">
        <w:rPr>
          <w:rFonts w:ascii="Times New Roman" w:eastAsia="SimSun" w:hAnsi="Times New Roman"/>
          <w:kern w:val="2"/>
          <w:lang w:eastAsia="hi-IN" w:bidi="hi-IN"/>
        </w:rPr>
        <w:t>15.01.05</w:t>
      </w:r>
      <w:r w:rsidRPr="00FA297C">
        <w:rPr>
          <w:rFonts w:ascii="Times New Roman" w:eastAsia="SimSun" w:hAnsi="Times New Roman"/>
          <w:kern w:val="2"/>
          <w:lang w:eastAsia="hi-IN" w:bidi="hi-IN"/>
        </w:rPr>
        <w:t xml:space="preserve"> </w:t>
      </w:r>
      <w:r w:rsidR="00DC57CD" w:rsidRPr="00F76C66">
        <w:rPr>
          <w:rFonts w:ascii="Times New Roman" w:hAnsi="Times New Roman"/>
          <w:bCs/>
        </w:rPr>
        <w:t>Сварщик (ручной и частично механизированной сварки (наплавки)</w:t>
      </w:r>
      <w:r w:rsidR="00DC57CD" w:rsidRPr="00F76C66">
        <w:rPr>
          <w:rFonts w:ascii="Times New Roman" w:hAnsi="Times New Roman"/>
        </w:rPr>
        <w:t>.</w:t>
      </w:r>
      <w:proofErr w:type="gramEnd"/>
    </w:p>
    <w:p w:rsidR="00690466" w:rsidRPr="00092F21" w:rsidRDefault="00FA297C" w:rsidP="00092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567"/>
        <w:jc w:val="both"/>
        <w:rPr>
          <w:rFonts w:ascii="Times New Roman" w:hAnsi="Times New Roman"/>
        </w:rPr>
      </w:pPr>
      <w:r w:rsidRPr="00FA297C">
        <w:rPr>
          <w:rFonts w:ascii="Times New Roman" w:hAnsi="Times New Roman"/>
        </w:rPr>
        <w:t>Особое значение дисциплина имеет при формировании и развитии ОК 02., ОК 04., ОК 05., ОК 09.</w:t>
      </w:r>
    </w:p>
    <w:p w:rsidR="003E6118" w:rsidRDefault="003E6118" w:rsidP="00FA297C">
      <w:pPr>
        <w:spacing w:after="0" w:line="240" w:lineRule="auto"/>
        <w:ind w:left="-851" w:firstLine="567"/>
        <w:jc w:val="both"/>
        <w:rPr>
          <w:rFonts w:ascii="Times New Roman" w:hAnsi="Times New Roman"/>
          <w:b/>
        </w:rPr>
      </w:pPr>
    </w:p>
    <w:p w:rsidR="00FA297C" w:rsidRPr="00FA297C" w:rsidRDefault="00FA297C" w:rsidP="00FA297C">
      <w:pPr>
        <w:spacing w:after="0" w:line="240" w:lineRule="auto"/>
        <w:ind w:left="-851" w:firstLine="567"/>
        <w:jc w:val="both"/>
        <w:rPr>
          <w:rFonts w:ascii="Times New Roman" w:hAnsi="Times New Roman"/>
          <w:b/>
        </w:rPr>
      </w:pPr>
      <w:r w:rsidRPr="00FA297C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2C791A" w:rsidRPr="008B2BEE" w:rsidRDefault="00FA297C" w:rsidP="008B2BEE">
      <w:pPr>
        <w:suppressAutoHyphens/>
        <w:spacing w:after="0" w:line="240" w:lineRule="auto"/>
        <w:ind w:left="-851" w:firstLine="567"/>
        <w:jc w:val="both"/>
        <w:rPr>
          <w:rFonts w:ascii="Times New Roman" w:hAnsi="Times New Roman"/>
        </w:rPr>
      </w:pPr>
      <w:r w:rsidRPr="00FA297C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p w:rsidR="001A21E7" w:rsidRDefault="001A21E7" w:rsidP="003E6118">
      <w:pPr>
        <w:spacing w:after="0" w:line="240" w:lineRule="auto"/>
        <w:ind w:left="-567" w:firstLine="567"/>
        <w:rPr>
          <w:rFonts w:ascii="Times New Roman" w:eastAsia="Times New Roman" w:hAnsi="Times New Roman"/>
          <w:b/>
          <w:lang w:eastAsia="ru-RU"/>
        </w:rPr>
      </w:pPr>
    </w:p>
    <w:p w:rsidR="003E6118" w:rsidRPr="00FA297C" w:rsidRDefault="002C791A" w:rsidP="003E6118">
      <w:pPr>
        <w:spacing w:after="0" w:line="240" w:lineRule="auto"/>
        <w:ind w:left="-567" w:firstLine="567"/>
        <w:rPr>
          <w:rFonts w:ascii="Times New Roman" w:eastAsia="Times New Roman" w:hAnsi="Times New Roman"/>
          <w:b/>
          <w:lang w:eastAsia="ru-RU"/>
        </w:rPr>
      </w:pPr>
      <w:r w:rsidRPr="00FA297C">
        <w:rPr>
          <w:rFonts w:ascii="Times New Roman" w:eastAsia="Times New Roman" w:hAnsi="Times New Roman"/>
          <w:b/>
          <w:lang w:eastAsia="ru-RU"/>
        </w:rPr>
        <w:t>1.2. Цель и планируемые результаты освоения дисциплины:</w:t>
      </w:r>
    </w:p>
    <w:tbl>
      <w:tblPr>
        <w:tblW w:w="99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5528"/>
        <w:gridCol w:w="3470"/>
      </w:tblGrid>
      <w:tr w:rsidR="00E01F14" w:rsidRPr="00E01F14" w:rsidTr="001A21E7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14" w:rsidRPr="00E01F14" w:rsidRDefault="00E01F14" w:rsidP="00E01F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01F14">
              <w:rPr>
                <w:rFonts w:ascii="Times New Roman" w:hAnsi="Times New Roman"/>
                <w:b/>
                <w:bCs/>
              </w:rPr>
              <w:t>Код ПК, 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14" w:rsidRPr="00E01F14" w:rsidRDefault="00E01F14" w:rsidP="00E01F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01F14">
              <w:rPr>
                <w:rFonts w:ascii="Times New Roman" w:hAnsi="Times New Roman"/>
                <w:b/>
                <w:bCs/>
              </w:rPr>
              <w:t>Умения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14" w:rsidRPr="00E01F14" w:rsidRDefault="00E01F14" w:rsidP="00E01F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01F14">
              <w:rPr>
                <w:rFonts w:ascii="Times New Roman" w:hAnsi="Times New Roman"/>
                <w:b/>
                <w:bCs/>
              </w:rPr>
              <w:t>Знания</w:t>
            </w:r>
          </w:p>
        </w:tc>
      </w:tr>
      <w:tr w:rsidR="00E01F14" w:rsidRPr="00E01F14" w:rsidTr="001A21E7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14" w:rsidRPr="00E01F14" w:rsidRDefault="00E01F14" w:rsidP="00E01F1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1F14">
              <w:rPr>
                <w:rFonts w:ascii="Times New Roman" w:hAnsi="Times New Roman"/>
              </w:rPr>
              <w:t>ОК 01., ОК 02., ОК 03., ОК 04., ОК 05., ОК 06., ОК 07., ОК 09. ПК 3.1.</w:t>
            </w:r>
          </w:p>
          <w:p w:rsidR="00E01F14" w:rsidRPr="00E01F14" w:rsidRDefault="00E01F14" w:rsidP="00E01F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14" w:rsidRPr="00E01F14" w:rsidRDefault="00E01F14" w:rsidP="00E01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1F14">
              <w:rPr>
                <w:rFonts w:ascii="Times New Roman" w:hAnsi="Times New Roman"/>
              </w:rPr>
              <w:t>- понимать общий смысл воспроизведённых высказываний в пределах литературной нормы на бытовые и профессиональные темы;</w:t>
            </w:r>
          </w:p>
          <w:p w:rsidR="00E01F14" w:rsidRPr="00E01F14" w:rsidRDefault="00E01F14" w:rsidP="00E01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1F14">
              <w:rPr>
                <w:rFonts w:ascii="Times New Roman" w:hAnsi="Times New Roman"/>
              </w:rPr>
              <w:t>- понимать содержание текста, на бытовые и профессиональные темы;</w:t>
            </w:r>
          </w:p>
          <w:p w:rsidR="00E01F14" w:rsidRPr="00E01F14" w:rsidRDefault="00E01F14" w:rsidP="00E01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1F14">
              <w:rPr>
                <w:rFonts w:ascii="Times New Roman" w:hAnsi="Times New Roman"/>
              </w:rPr>
              <w:t>- осуществлять высказывания (устно и письменно) на иностранном языке на профессиональные и повседневные темы;</w:t>
            </w:r>
          </w:p>
          <w:p w:rsidR="00E01F14" w:rsidRPr="00E01F14" w:rsidRDefault="00E01F14" w:rsidP="00E01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1F14">
              <w:rPr>
                <w:rFonts w:ascii="Times New Roman" w:hAnsi="Times New Roman"/>
              </w:rPr>
              <w:t>- осуществлять переводы (со словарем и без словаря) иностранных тексов профессиональной направленности;</w:t>
            </w:r>
          </w:p>
          <w:p w:rsidR="00E01F14" w:rsidRPr="00E01F14" w:rsidRDefault="00E01F14" w:rsidP="00E01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1F14">
              <w:rPr>
                <w:rFonts w:ascii="Times New Roman" w:hAnsi="Times New Roman"/>
              </w:rPr>
              <w:t>- строить простые высказывания о себе и своей профессиональной деятельности;</w:t>
            </w:r>
          </w:p>
          <w:p w:rsidR="00E01F14" w:rsidRPr="00E01F14" w:rsidRDefault="00E01F14" w:rsidP="00E01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1F14">
              <w:rPr>
                <w:rFonts w:ascii="Times New Roman" w:hAnsi="Times New Roman"/>
              </w:rPr>
              <w:t>- производить краткое обоснование и объяснение своих текущих и планируемых действий;</w:t>
            </w:r>
          </w:p>
          <w:p w:rsidR="00E01F14" w:rsidRPr="00E01F14" w:rsidRDefault="00E01F14" w:rsidP="00E01F14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E01F14">
              <w:rPr>
                <w:rFonts w:ascii="Times New Roman" w:hAnsi="Times New Roman"/>
              </w:rPr>
              <w:t>- выполнять письменные простые связные сообщения на интересующие профессиональные темы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14" w:rsidRPr="00E01F14" w:rsidRDefault="00E01F14" w:rsidP="00E01F1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1F14">
              <w:rPr>
                <w:rFonts w:ascii="Times New Roman" w:hAnsi="Times New Roman"/>
              </w:rPr>
              <w:t>- особенности произношения интернациональных слов и правила чтения лексики профессиональной направленности;</w:t>
            </w:r>
          </w:p>
          <w:p w:rsidR="00E01F14" w:rsidRPr="00E01F14" w:rsidRDefault="00E01F14" w:rsidP="00E01F1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1F14">
              <w:rPr>
                <w:rFonts w:ascii="Times New Roman" w:hAnsi="Times New Roman"/>
              </w:rPr>
              <w:t>- основные общеупотребительные глаголы бытовой и профессиональной направленности;</w:t>
            </w:r>
          </w:p>
          <w:p w:rsidR="00E01F14" w:rsidRPr="00E01F14" w:rsidRDefault="00E01F14" w:rsidP="00E01F1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1F14">
              <w:rPr>
                <w:rFonts w:ascii="Times New Roman" w:hAnsi="Times New Roman"/>
              </w:rPr>
              <w:t>- лексический минимум, относящийся к описанию профессиональной деятельности;</w:t>
            </w:r>
          </w:p>
          <w:p w:rsidR="00E01F14" w:rsidRPr="00E01F14" w:rsidRDefault="00E01F14" w:rsidP="00E01F14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E01F14">
              <w:rPr>
                <w:rFonts w:ascii="Times New Roman" w:hAnsi="Times New Roman"/>
              </w:rPr>
              <w:t>- основные грамматические правила, необходимые для построения простых и сложных предложений на профессиональные темы</w:t>
            </w:r>
          </w:p>
        </w:tc>
      </w:tr>
    </w:tbl>
    <w:p w:rsidR="002C791A" w:rsidRDefault="002C791A" w:rsidP="008B2BE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B86C0E" w:rsidRPr="002C791A" w:rsidRDefault="00B86C0E" w:rsidP="008B2BE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1A21E7" w:rsidRDefault="001A21E7" w:rsidP="002C791A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</w:p>
    <w:p w:rsidR="002C791A" w:rsidRPr="002C791A" w:rsidRDefault="002C791A" w:rsidP="002C791A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>2. СТРУКТУРА И СОДЕРЖАНИЕ УЧЕБНОЙ ДИСЦИПЛИНЫ</w:t>
      </w:r>
    </w:p>
    <w:p w:rsidR="00FA297C" w:rsidRPr="00227BF8" w:rsidRDefault="002C791A" w:rsidP="00227BF8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 xml:space="preserve">СГ.02 ИНОСТРАННЫЙ ЯЗЫК В ПРОФЕССИОНАЛЬНОЙ ДЕЯТЕЛЬНОСТИ </w:t>
      </w:r>
    </w:p>
    <w:p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  <w:r w:rsidRPr="002C791A">
        <w:rPr>
          <w:rFonts w:ascii="Times New Roman" w:eastAsia="Times New Roman" w:hAnsi="Times New Roman"/>
          <w:b/>
          <w:lang w:eastAsia="ru-RU"/>
        </w:rPr>
        <w:tab/>
      </w:r>
    </w:p>
    <w:tbl>
      <w:tblPr>
        <w:tblW w:w="5308" w:type="pct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8375"/>
        <w:gridCol w:w="2086"/>
      </w:tblGrid>
      <w:tr w:rsidR="00E01F14" w:rsidRPr="000F4D7C" w:rsidTr="009F6818">
        <w:trPr>
          <w:trHeight w:val="372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F14" w:rsidRPr="00F76C66" w:rsidRDefault="00E01F14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F76C66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F14" w:rsidRPr="00F76C66" w:rsidRDefault="00E01F14" w:rsidP="009F68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F76C66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E01F14" w:rsidRPr="000F4D7C" w:rsidTr="009F6818">
        <w:trPr>
          <w:trHeight w:val="265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F14" w:rsidRPr="00F76C66" w:rsidRDefault="00E01F14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F76C66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F14" w:rsidRPr="00F76C66" w:rsidRDefault="00E01F14" w:rsidP="009F68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F76C66">
              <w:rPr>
                <w:rFonts w:ascii="Times New Roman" w:hAnsi="Times New Roman"/>
                <w:b/>
                <w:bCs/>
                <w:iCs/>
              </w:rPr>
              <w:t>32</w:t>
            </w:r>
          </w:p>
        </w:tc>
      </w:tr>
      <w:tr w:rsidR="00E01F14" w:rsidRPr="000F4D7C" w:rsidTr="009F6818">
        <w:trPr>
          <w:trHeight w:val="269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F14" w:rsidRPr="00F76C66" w:rsidRDefault="00E01F14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F76C66">
              <w:rPr>
                <w:rFonts w:ascii="Times New Roman" w:hAnsi="Times New Roman"/>
                <w:b/>
              </w:rPr>
              <w:t xml:space="preserve">Объем работы </w:t>
            </w:r>
            <w:proofErr w:type="gramStart"/>
            <w:r w:rsidRPr="00F76C66">
              <w:rPr>
                <w:rFonts w:ascii="Times New Roman" w:hAnsi="Times New Roman"/>
                <w:b/>
              </w:rPr>
              <w:t>обучающихся</w:t>
            </w:r>
            <w:proofErr w:type="gramEnd"/>
            <w:r w:rsidRPr="00F76C66">
              <w:rPr>
                <w:rFonts w:ascii="Times New Roman" w:hAnsi="Times New Roman"/>
                <w:b/>
              </w:rPr>
              <w:t xml:space="preserve"> во взаимодействии с преподавателем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F14" w:rsidRPr="00F76C66" w:rsidRDefault="00E01F14" w:rsidP="009F68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F76C66">
              <w:rPr>
                <w:rFonts w:ascii="Times New Roman" w:hAnsi="Times New Roman"/>
                <w:b/>
                <w:bCs/>
                <w:iCs/>
              </w:rPr>
              <w:t>28</w:t>
            </w:r>
          </w:p>
        </w:tc>
      </w:tr>
      <w:tr w:rsidR="00E01F14" w:rsidRPr="000F4D7C" w:rsidTr="009F6818">
        <w:trPr>
          <w:trHeight w:val="117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F14" w:rsidRPr="00F76C66" w:rsidRDefault="00E01F14" w:rsidP="009F6818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F76C66">
              <w:rPr>
                <w:rFonts w:ascii="Times New Roman" w:hAnsi="Times New Roman"/>
              </w:rPr>
              <w:t>в т. ч.:</w:t>
            </w:r>
          </w:p>
        </w:tc>
      </w:tr>
      <w:tr w:rsidR="00E01F14" w:rsidRPr="000F4D7C" w:rsidTr="009F6818">
        <w:trPr>
          <w:trHeight w:val="249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F14" w:rsidRPr="00F76C66" w:rsidRDefault="00E01F14" w:rsidP="009F681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F14" w:rsidRPr="00F76C66" w:rsidRDefault="00E01F14" w:rsidP="009F68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76C66">
              <w:rPr>
                <w:rFonts w:ascii="Times New Roman" w:hAnsi="Times New Roman"/>
                <w:iCs/>
              </w:rPr>
              <w:t>*</w:t>
            </w:r>
          </w:p>
        </w:tc>
      </w:tr>
      <w:tr w:rsidR="00E01F14" w:rsidRPr="000F4D7C" w:rsidTr="009F6818">
        <w:trPr>
          <w:trHeight w:val="253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F14" w:rsidRPr="00F76C66" w:rsidRDefault="00E01F14" w:rsidP="009F681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практические занятия</w:t>
            </w:r>
            <w:r w:rsidRPr="00F76C66">
              <w:rPr>
                <w:rFonts w:ascii="Times New Roman" w:hAnsi="Times New Roman"/>
                <w:i/>
              </w:rPr>
              <w:t xml:space="preserve">  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F14" w:rsidRPr="00F76C66" w:rsidRDefault="00E01F14" w:rsidP="009F68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76C66">
              <w:rPr>
                <w:rFonts w:ascii="Times New Roman" w:hAnsi="Times New Roman"/>
                <w:iCs/>
              </w:rPr>
              <w:t>28</w:t>
            </w:r>
          </w:p>
        </w:tc>
      </w:tr>
      <w:tr w:rsidR="00E01F14" w:rsidRPr="000F4D7C" w:rsidTr="009F6818">
        <w:trPr>
          <w:trHeight w:val="267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F14" w:rsidRPr="00F76C66" w:rsidRDefault="00E01F14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F76C66">
              <w:rPr>
                <w:rFonts w:ascii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F76C66">
              <w:rPr>
                <w:rFonts w:ascii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F14" w:rsidRPr="00F76C66" w:rsidRDefault="00E01F14" w:rsidP="009F68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F76C66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:rsidR="00E01F14" w:rsidRPr="000F4D7C" w:rsidTr="009F6818">
        <w:trPr>
          <w:trHeight w:val="331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F14" w:rsidRPr="00F76C66" w:rsidRDefault="00E01F14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F76C66">
              <w:rPr>
                <w:rFonts w:ascii="Times New Roman" w:hAnsi="Times New Roman"/>
                <w:b/>
                <w:bCs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1F14" w:rsidRPr="00F76C66" w:rsidRDefault="00E01F14" w:rsidP="009F68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F76C66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color w:val="444444"/>
          <w:lang w:eastAsia="ru-RU"/>
        </w:rPr>
      </w:pPr>
    </w:p>
    <w:p w:rsidR="00F76C66" w:rsidRDefault="002C791A" w:rsidP="00AF4862">
      <w:pPr>
        <w:shd w:val="clear" w:color="auto" w:fill="F7CAAC" w:themeFill="accent2" w:themeFillTint="66"/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AF4862">
        <w:rPr>
          <w:rFonts w:ascii="Times New Roman" w:eastAsia="Times New Roman" w:hAnsi="Times New Roman"/>
          <w:b/>
          <w:i/>
          <w:lang w:eastAsia="ru-RU"/>
        </w:rPr>
        <w:t>СГ.03 БЕЗОПАСНОСТЬ ЖИЗНЕДЕЯТЕЛЬНОСТИ</w:t>
      </w:r>
    </w:p>
    <w:p w:rsidR="00F76C66" w:rsidRPr="00F76C66" w:rsidRDefault="00F76C66" w:rsidP="00F76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709"/>
        <w:jc w:val="both"/>
        <w:rPr>
          <w:rFonts w:ascii="Times New Roman" w:hAnsi="Times New Roman"/>
          <w:color w:val="000000"/>
        </w:rPr>
      </w:pPr>
      <w:r w:rsidRPr="00F76C66">
        <w:rPr>
          <w:rFonts w:ascii="Times New Roman" w:hAnsi="Times New Roman"/>
          <w:b/>
        </w:rPr>
        <w:t xml:space="preserve">1.1. Место дисциплины в структуре основной образовательной программы: </w:t>
      </w:r>
    </w:p>
    <w:p w:rsidR="00F76C66" w:rsidRPr="00F76C66" w:rsidRDefault="00F76C66" w:rsidP="00F76C6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F76C66">
        <w:rPr>
          <w:rFonts w:ascii="Times New Roman" w:hAnsi="Times New Roman"/>
        </w:rPr>
        <w:t xml:space="preserve">Учебная дисциплина «СГ.03 Безопасность жизнедеятельности» является обязательной частью социально-гуманитарного цикла образовательной программы в соответствии с ФГОС СПО по </w:t>
      </w:r>
      <w:r w:rsidRPr="00F76C66">
        <w:rPr>
          <w:rFonts w:ascii="Times New Roman" w:hAnsi="Times New Roman"/>
          <w:color w:val="000000"/>
        </w:rPr>
        <w:t xml:space="preserve">профессии </w:t>
      </w:r>
      <w:r w:rsidRPr="00F76C66">
        <w:rPr>
          <w:rFonts w:ascii="Times New Roman" w:hAnsi="Times New Roman"/>
          <w:bCs/>
        </w:rPr>
        <w:t>15.01.05 Сварщик (ручной и частично механизированной сварки (наплавки))</w:t>
      </w:r>
      <w:r w:rsidRPr="00F76C66">
        <w:rPr>
          <w:rFonts w:ascii="Times New Roman" w:hAnsi="Times New Roman"/>
        </w:rPr>
        <w:t xml:space="preserve">. </w:t>
      </w:r>
    </w:p>
    <w:p w:rsidR="00F76C66" w:rsidRPr="00092F21" w:rsidRDefault="00F76C66" w:rsidP="00092F2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709"/>
        <w:jc w:val="both"/>
        <w:rPr>
          <w:rFonts w:ascii="Times New Roman" w:hAnsi="Times New Roman"/>
        </w:rPr>
      </w:pPr>
      <w:r w:rsidRPr="00F76C66">
        <w:rPr>
          <w:rFonts w:ascii="Times New Roman" w:hAnsi="Times New Roman"/>
        </w:rPr>
        <w:t>Особое значение дисциплина имеет при формировании и развитии ОК 01., ОК 06., ОК 07</w:t>
      </w:r>
      <w:r w:rsidRPr="00F76C66">
        <w:rPr>
          <w:rFonts w:ascii="Times New Roman" w:hAnsi="Times New Roman"/>
          <w:i/>
        </w:rPr>
        <w:t>.</w:t>
      </w:r>
    </w:p>
    <w:p w:rsidR="00F76C66" w:rsidRPr="00F76C66" w:rsidRDefault="00F76C66" w:rsidP="00F76C66">
      <w:pPr>
        <w:spacing w:after="0"/>
        <w:ind w:hanging="142"/>
        <w:rPr>
          <w:rFonts w:ascii="Times New Roman" w:hAnsi="Times New Roman"/>
          <w:b/>
        </w:rPr>
      </w:pPr>
      <w:r w:rsidRPr="00F76C66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F76C66" w:rsidRPr="00F76C66" w:rsidRDefault="00F76C66" w:rsidP="00092F21">
      <w:pPr>
        <w:suppressAutoHyphens/>
        <w:spacing w:after="0" w:line="240" w:lineRule="auto"/>
        <w:ind w:left="-851"/>
        <w:rPr>
          <w:rFonts w:ascii="Times New Roman" w:hAnsi="Times New Roman"/>
        </w:rPr>
      </w:pPr>
      <w:r w:rsidRPr="00F76C66">
        <w:rPr>
          <w:rFonts w:ascii="Times New Roman" w:hAnsi="Times New Roman"/>
        </w:rPr>
        <w:t xml:space="preserve">В рамках программы учебной дисциплины </w:t>
      </w:r>
      <w:proofErr w:type="gramStart"/>
      <w:r w:rsidRPr="00F76C66">
        <w:rPr>
          <w:rFonts w:ascii="Times New Roman" w:hAnsi="Times New Roman"/>
        </w:rPr>
        <w:t>обу</w:t>
      </w:r>
      <w:r w:rsidR="00092F21">
        <w:rPr>
          <w:rFonts w:ascii="Times New Roman" w:hAnsi="Times New Roman"/>
        </w:rPr>
        <w:t>чающимися</w:t>
      </w:r>
      <w:proofErr w:type="gramEnd"/>
      <w:r w:rsidR="00092F21">
        <w:rPr>
          <w:rFonts w:ascii="Times New Roman" w:hAnsi="Times New Roman"/>
        </w:rPr>
        <w:t xml:space="preserve"> осваиваются умения </w:t>
      </w:r>
      <w:r w:rsidRPr="00F76C66">
        <w:rPr>
          <w:rFonts w:ascii="Times New Roman" w:hAnsi="Times New Roman"/>
        </w:rPr>
        <w:t>и знания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3685"/>
        <w:gridCol w:w="5500"/>
      </w:tblGrid>
      <w:tr w:rsidR="00F76C66" w:rsidRPr="00F76C66" w:rsidTr="00DC57CD">
        <w:trPr>
          <w:trHeight w:val="64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66" w:rsidRPr="00F76C66" w:rsidRDefault="00F76C66" w:rsidP="00F76C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 xml:space="preserve">Код </w:t>
            </w:r>
            <w:r w:rsidRPr="00F76C66">
              <w:rPr>
                <w:rStyle w:val="a8"/>
                <w:rFonts w:ascii="Times New Roman" w:hAnsi="Times New Roman"/>
              </w:rPr>
              <w:t xml:space="preserve"> </w:t>
            </w:r>
          </w:p>
          <w:p w:rsidR="00F76C66" w:rsidRPr="00F76C66" w:rsidRDefault="00F76C66" w:rsidP="00F76C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ПК, 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66" w:rsidRPr="00F76C66" w:rsidRDefault="00F76C66" w:rsidP="00F76C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Умения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66" w:rsidRPr="00F76C66" w:rsidRDefault="00F76C66" w:rsidP="00F76C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Знания</w:t>
            </w:r>
          </w:p>
        </w:tc>
      </w:tr>
      <w:tr w:rsidR="00F76C66" w:rsidRPr="00F76C66" w:rsidTr="00DC57CD">
        <w:trPr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66" w:rsidRPr="00F76C66" w:rsidRDefault="00F76C66" w:rsidP="00F76C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ОК 01.</w:t>
            </w:r>
          </w:p>
          <w:p w:rsidR="00F76C66" w:rsidRPr="00F76C66" w:rsidRDefault="00F76C66" w:rsidP="00F76C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ОК 06.</w:t>
            </w:r>
          </w:p>
          <w:p w:rsidR="00F76C66" w:rsidRPr="00F76C66" w:rsidRDefault="00F76C66" w:rsidP="00F76C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ОК 07.</w:t>
            </w:r>
          </w:p>
          <w:p w:rsidR="00F76C66" w:rsidRPr="00F76C66" w:rsidRDefault="00F76C66" w:rsidP="00F76C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ПК 1.5.</w:t>
            </w:r>
          </w:p>
          <w:p w:rsidR="00F76C66" w:rsidRPr="00F76C66" w:rsidRDefault="00F76C66" w:rsidP="00F76C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66" w:rsidRPr="00F76C66" w:rsidRDefault="00F76C66" w:rsidP="0088013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57" w:hanging="360"/>
              <w:jc w:val="both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- 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 w:rsidR="00F76C66" w:rsidRPr="00F76C66" w:rsidRDefault="00F76C66" w:rsidP="0088013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57" w:hanging="360"/>
              <w:jc w:val="both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в быту;</w:t>
            </w:r>
          </w:p>
          <w:p w:rsidR="00F76C66" w:rsidRPr="00F76C66" w:rsidRDefault="00F76C66" w:rsidP="0088013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57" w:hanging="360"/>
              <w:jc w:val="both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- использовать средства индивидуальной и коллективной защиты от оружия массового поражения;</w:t>
            </w:r>
          </w:p>
          <w:p w:rsidR="00F76C66" w:rsidRPr="00F76C66" w:rsidRDefault="00F76C66" w:rsidP="0088013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57" w:hanging="360"/>
              <w:jc w:val="both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- применять первичные средства пожаротушения;</w:t>
            </w:r>
          </w:p>
          <w:p w:rsidR="00F76C66" w:rsidRPr="00F76C66" w:rsidRDefault="00F76C66" w:rsidP="0088013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57" w:hanging="360"/>
              <w:jc w:val="both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- ориентироваться в перечне военно-учетных специальностей;</w:t>
            </w:r>
          </w:p>
          <w:p w:rsidR="00F76C66" w:rsidRPr="00F76C66" w:rsidRDefault="00F76C66" w:rsidP="00F76C66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 xml:space="preserve">- владеть способами бесконфликтного общения и </w:t>
            </w:r>
            <w:proofErr w:type="spellStart"/>
            <w:r w:rsidRPr="00F76C66">
              <w:rPr>
                <w:rFonts w:ascii="Times New Roman" w:hAnsi="Times New Roman"/>
              </w:rPr>
              <w:t>саморегуляции</w:t>
            </w:r>
            <w:proofErr w:type="spellEnd"/>
            <w:r w:rsidRPr="00F76C66">
              <w:rPr>
                <w:rFonts w:ascii="Times New Roman" w:hAnsi="Times New Roman"/>
              </w:rPr>
              <w:t xml:space="preserve"> в повседневной деятельности и экстремальных условиях; оказывать первую помощь пострадавшим.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66" w:rsidRPr="00F76C66" w:rsidRDefault="00F76C66" w:rsidP="0088013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F76C66" w:rsidRPr="00F76C66" w:rsidRDefault="00F76C66" w:rsidP="0088013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F76C66" w:rsidRPr="00F76C66" w:rsidRDefault="00F76C66" w:rsidP="0088013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- основы военной службы и обороны государства;</w:t>
            </w:r>
          </w:p>
          <w:p w:rsidR="00F76C66" w:rsidRPr="00F76C66" w:rsidRDefault="00F76C66" w:rsidP="0088013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задачи и основные мероприятия гражданской обороны;</w:t>
            </w:r>
          </w:p>
          <w:p w:rsidR="00F76C66" w:rsidRPr="00F76C66" w:rsidRDefault="00F76C66" w:rsidP="0088013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- способы защиты населения от оружия массового поражения;</w:t>
            </w:r>
          </w:p>
          <w:p w:rsidR="00F76C66" w:rsidRPr="00F76C66" w:rsidRDefault="00F76C66" w:rsidP="0088013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- меры пожарной безопасности и правила безопасного поведения при пожарах;</w:t>
            </w:r>
          </w:p>
          <w:p w:rsidR="00F76C66" w:rsidRPr="00F76C66" w:rsidRDefault="00F76C66" w:rsidP="0088013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:rsidR="00F76C66" w:rsidRPr="00F76C66" w:rsidRDefault="00F76C66" w:rsidP="0088013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- 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F76C66" w:rsidRPr="00F76C66" w:rsidRDefault="00F76C66" w:rsidP="0088013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- область применения получаемых профессиональных знаний при исполнении обязанностей военной службы;</w:t>
            </w:r>
          </w:p>
          <w:p w:rsidR="00F76C66" w:rsidRPr="00F76C66" w:rsidRDefault="00F76C66" w:rsidP="00F76C66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- порядок и правила оказания первой помощи пострадавшим.</w:t>
            </w:r>
          </w:p>
        </w:tc>
      </w:tr>
    </w:tbl>
    <w:p w:rsidR="001A21E7" w:rsidRDefault="001A21E7" w:rsidP="002C791A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</w:p>
    <w:p w:rsidR="002C791A" w:rsidRPr="002C791A" w:rsidRDefault="002C791A" w:rsidP="002C791A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 xml:space="preserve">2. СТРУКТУРА И СОДЕРЖАНИЕ УЧЕБНОЙ ДИСЦИПЛИНЫ </w:t>
      </w:r>
    </w:p>
    <w:p w:rsidR="002C791A" w:rsidRPr="002C791A" w:rsidRDefault="002C791A" w:rsidP="002C791A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>СГ.03 БЕЗОПАСНОСТЬ ЖИЗНЕДЕЯТЕЛЬНОСТИ</w:t>
      </w:r>
    </w:p>
    <w:p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5258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7900"/>
        <w:gridCol w:w="2462"/>
      </w:tblGrid>
      <w:tr w:rsidR="00F76C66" w:rsidRPr="00FC3F99" w:rsidTr="00DC57CD">
        <w:trPr>
          <w:trHeight w:val="241"/>
        </w:trPr>
        <w:tc>
          <w:tcPr>
            <w:tcW w:w="3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C66" w:rsidRPr="00F76C66" w:rsidRDefault="00F76C66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F76C66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C66" w:rsidRPr="00F76C66" w:rsidRDefault="00F76C66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76C66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F76C66" w:rsidRPr="00FC3F99" w:rsidTr="00DC57CD">
        <w:trPr>
          <w:trHeight w:val="117"/>
        </w:trPr>
        <w:tc>
          <w:tcPr>
            <w:tcW w:w="3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C66" w:rsidRPr="00F76C66" w:rsidRDefault="00F76C66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F76C66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C66" w:rsidRPr="00F76C66" w:rsidRDefault="00F76C66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F76C66">
              <w:rPr>
                <w:rFonts w:ascii="Times New Roman" w:hAnsi="Times New Roman"/>
                <w:b/>
                <w:bCs/>
                <w:iCs/>
              </w:rPr>
              <w:t>50</w:t>
            </w:r>
          </w:p>
        </w:tc>
      </w:tr>
      <w:tr w:rsidR="00F76C66" w:rsidRPr="00FC3F99" w:rsidTr="00DC57CD">
        <w:trPr>
          <w:trHeight w:val="263"/>
        </w:trPr>
        <w:tc>
          <w:tcPr>
            <w:tcW w:w="3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C66" w:rsidRPr="00F76C66" w:rsidRDefault="00F76C66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F76C66">
              <w:rPr>
                <w:rFonts w:ascii="Times New Roman" w:hAnsi="Times New Roman"/>
                <w:b/>
              </w:rPr>
              <w:t xml:space="preserve">Объем работы </w:t>
            </w:r>
            <w:proofErr w:type="gramStart"/>
            <w:r w:rsidRPr="00F76C66">
              <w:rPr>
                <w:rFonts w:ascii="Times New Roman" w:hAnsi="Times New Roman"/>
                <w:b/>
              </w:rPr>
              <w:t>обучающихся</w:t>
            </w:r>
            <w:proofErr w:type="gramEnd"/>
            <w:r w:rsidRPr="00F76C66">
              <w:rPr>
                <w:rFonts w:ascii="Times New Roman" w:hAnsi="Times New Roman"/>
                <w:b/>
              </w:rPr>
              <w:t xml:space="preserve"> во взаимодействии с преподавателем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C66" w:rsidRPr="00F76C66" w:rsidRDefault="00F76C66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F76C66">
              <w:rPr>
                <w:rFonts w:ascii="Times New Roman" w:hAnsi="Times New Roman"/>
                <w:b/>
                <w:bCs/>
                <w:iCs/>
              </w:rPr>
              <w:t>44</w:t>
            </w:r>
          </w:p>
        </w:tc>
      </w:tr>
      <w:tr w:rsidR="00F76C66" w:rsidRPr="00FC3F99" w:rsidTr="00DC57CD">
        <w:trPr>
          <w:trHeight w:val="12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C66" w:rsidRPr="00F76C66" w:rsidRDefault="00F76C66" w:rsidP="009F6818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F76C66">
              <w:rPr>
                <w:rFonts w:ascii="Times New Roman" w:hAnsi="Times New Roman"/>
              </w:rPr>
              <w:t>в т. ч.:</w:t>
            </w:r>
          </w:p>
        </w:tc>
      </w:tr>
      <w:tr w:rsidR="00F76C66" w:rsidRPr="00FC3F99" w:rsidTr="00DC57CD">
        <w:trPr>
          <w:trHeight w:val="142"/>
        </w:trPr>
        <w:tc>
          <w:tcPr>
            <w:tcW w:w="3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C66" w:rsidRPr="00F76C66" w:rsidRDefault="00F76C66" w:rsidP="009F681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C66" w:rsidRPr="00F76C66" w:rsidRDefault="00F76C66" w:rsidP="009F6818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F76C66">
              <w:rPr>
                <w:rFonts w:ascii="Times New Roman" w:hAnsi="Times New Roman"/>
                <w:iCs/>
              </w:rPr>
              <w:t>*</w:t>
            </w:r>
          </w:p>
        </w:tc>
      </w:tr>
      <w:tr w:rsidR="00F76C66" w:rsidRPr="00FC3F99" w:rsidTr="00DC57CD">
        <w:trPr>
          <w:trHeight w:val="147"/>
        </w:trPr>
        <w:tc>
          <w:tcPr>
            <w:tcW w:w="3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C66" w:rsidRPr="00F76C66" w:rsidRDefault="00F76C66" w:rsidP="009F681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практические занятия</w:t>
            </w:r>
            <w:r w:rsidRPr="00F76C66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C66" w:rsidRPr="00F76C66" w:rsidRDefault="00F76C66" w:rsidP="009F6818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F76C66">
              <w:rPr>
                <w:rFonts w:ascii="Times New Roman" w:hAnsi="Times New Roman"/>
                <w:iCs/>
              </w:rPr>
              <w:t>36</w:t>
            </w:r>
          </w:p>
        </w:tc>
      </w:tr>
      <w:tr w:rsidR="00F76C66" w:rsidRPr="00FC3F99" w:rsidTr="00DC57CD">
        <w:trPr>
          <w:trHeight w:val="267"/>
        </w:trPr>
        <w:tc>
          <w:tcPr>
            <w:tcW w:w="3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C66" w:rsidRPr="00F76C66" w:rsidRDefault="00F76C66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F76C66">
              <w:rPr>
                <w:rFonts w:ascii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F76C66">
              <w:rPr>
                <w:rFonts w:ascii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C66" w:rsidRPr="00F76C66" w:rsidRDefault="00F76C66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F76C66">
              <w:rPr>
                <w:rFonts w:ascii="Times New Roman" w:hAnsi="Times New Roman"/>
                <w:b/>
                <w:bCs/>
                <w:iCs/>
              </w:rPr>
              <w:t>4</w:t>
            </w:r>
          </w:p>
        </w:tc>
      </w:tr>
      <w:tr w:rsidR="00F76C66" w:rsidRPr="00FC3F99" w:rsidTr="00DC57CD">
        <w:trPr>
          <w:trHeight w:val="331"/>
        </w:trPr>
        <w:tc>
          <w:tcPr>
            <w:tcW w:w="3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C66" w:rsidRPr="00F76C66" w:rsidRDefault="00F76C66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F76C66">
              <w:rPr>
                <w:rFonts w:ascii="Times New Roman" w:hAnsi="Times New Roman"/>
                <w:b/>
                <w:bCs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6C66" w:rsidRPr="00F76C66" w:rsidRDefault="00F76C66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F76C66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color w:val="444444"/>
          <w:lang w:eastAsia="ru-RU"/>
        </w:rPr>
      </w:pPr>
    </w:p>
    <w:p w:rsidR="00A31FF7" w:rsidRPr="002C791A" w:rsidRDefault="002C791A" w:rsidP="00227BF8">
      <w:pPr>
        <w:shd w:val="clear" w:color="auto" w:fill="F7CAAC" w:themeFill="accent2" w:themeFillTint="66"/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AF4862">
        <w:rPr>
          <w:rFonts w:ascii="Times New Roman" w:eastAsia="Times New Roman" w:hAnsi="Times New Roman"/>
          <w:b/>
          <w:i/>
          <w:lang w:eastAsia="ru-RU"/>
        </w:rPr>
        <w:t>СГ.04 ФИЗИЧЕСКАЯ КУЛЬТУРА</w:t>
      </w:r>
    </w:p>
    <w:p w:rsidR="00F76C66" w:rsidRPr="00F76C66" w:rsidRDefault="00F76C66" w:rsidP="00DC5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851" w:firstLine="284"/>
        <w:jc w:val="both"/>
        <w:rPr>
          <w:rFonts w:ascii="Times New Roman" w:hAnsi="Times New Roman"/>
          <w:color w:val="000000"/>
        </w:rPr>
      </w:pPr>
      <w:r w:rsidRPr="00F76C66">
        <w:rPr>
          <w:rFonts w:ascii="Times New Roman" w:hAnsi="Times New Roman"/>
          <w:b/>
        </w:rPr>
        <w:t xml:space="preserve">1.1. Место дисциплины в структуре основной образовательной программы: </w:t>
      </w:r>
    </w:p>
    <w:p w:rsidR="00F76C66" w:rsidRPr="00F76C66" w:rsidRDefault="00DC57CD" w:rsidP="00DC57C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proofErr w:type="gramStart"/>
      <w:r w:rsidR="00F76C66" w:rsidRPr="00F76C66">
        <w:rPr>
          <w:rFonts w:ascii="Times New Roman" w:hAnsi="Times New Roman"/>
        </w:rPr>
        <w:t xml:space="preserve">Учебная дисциплина СГ.04 Физическая культура является обязательной частью социально-гуманитарного цикла образовательной программы в соответствии с ФГОС СПО по </w:t>
      </w:r>
      <w:r w:rsidR="00F76C66" w:rsidRPr="00F76C66">
        <w:rPr>
          <w:rFonts w:ascii="Times New Roman" w:hAnsi="Times New Roman"/>
          <w:color w:val="000000"/>
        </w:rPr>
        <w:t xml:space="preserve">профессии </w:t>
      </w:r>
      <w:r w:rsidR="00F76C66" w:rsidRPr="00F76C66">
        <w:rPr>
          <w:rFonts w:ascii="Times New Roman" w:hAnsi="Times New Roman"/>
          <w:bCs/>
        </w:rPr>
        <w:t>15.01.05 Сварщик (ручной и частично механизированной сварки (наплавки)</w:t>
      </w:r>
      <w:r w:rsidR="00F76C66" w:rsidRPr="00F76C66">
        <w:rPr>
          <w:rFonts w:ascii="Times New Roman" w:hAnsi="Times New Roman"/>
        </w:rPr>
        <w:t xml:space="preserve">. </w:t>
      </w:r>
      <w:proofErr w:type="gramEnd"/>
    </w:p>
    <w:p w:rsidR="00F76C66" w:rsidRPr="00F76C66" w:rsidRDefault="00DC57CD" w:rsidP="00DC57C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F76C66" w:rsidRPr="00F76C66">
        <w:rPr>
          <w:rFonts w:ascii="Times New Roman" w:hAnsi="Times New Roman"/>
        </w:rPr>
        <w:t>Особое значение дисциплина имеет при формировании и развитии ОК 04., ОК 08.</w:t>
      </w:r>
    </w:p>
    <w:p w:rsidR="00F76C66" w:rsidRPr="00F76C66" w:rsidRDefault="00F76C66" w:rsidP="00DC57CD">
      <w:pPr>
        <w:spacing w:after="0"/>
        <w:ind w:left="-851" w:firstLine="284"/>
        <w:jc w:val="both"/>
        <w:rPr>
          <w:rFonts w:ascii="Times New Roman" w:hAnsi="Times New Roman"/>
          <w:b/>
        </w:rPr>
      </w:pPr>
      <w:r w:rsidRPr="00F76C66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F76C66" w:rsidRPr="00F76C66" w:rsidRDefault="00DC57CD" w:rsidP="00DC57CD">
      <w:pPr>
        <w:suppressAutoHyphens/>
        <w:spacing w:after="0" w:line="240" w:lineRule="auto"/>
        <w:ind w:left="-851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F76C66" w:rsidRPr="00F76C66">
        <w:rPr>
          <w:rFonts w:ascii="Times New Roman" w:hAnsi="Times New Roman"/>
        </w:rPr>
        <w:t xml:space="preserve">В рамках программы учебной дисциплины </w:t>
      </w:r>
      <w:proofErr w:type="gramStart"/>
      <w:r w:rsidR="00F76C66" w:rsidRPr="00F76C66">
        <w:rPr>
          <w:rFonts w:ascii="Times New Roman" w:hAnsi="Times New Roman"/>
        </w:rPr>
        <w:t>обучающимися</w:t>
      </w:r>
      <w:proofErr w:type="gramEnd"/>
      <w:r w:rsidR="00F76C66" w:rsidRPr="00F76C66">
        <w:rPr>
          <w:rFonts w:ascii="Times New Roman" w:hAnsi="Times New Roman"/>
        </w:rPr>
        <w:t xml:space="preserve"> осваиваются умения </w:t>
      </w:r>
      <w:r w:rsidR="00F76C66" w:rsidRPr="00F76C66">
        <w:rPr>
          <w:rFonts w:ascii="Times New Roman" w:hAnsi="Times New Roman"/>
        </w:rPr>
        <w:br/>
        <w:t>и знания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4961"/>
        <w:gridCol w:w="3969"/>
      </w:tblGrid>
      <w:tr w:rsidR="00F76C66" w:rsidTr="00DC57CD">
        <w:trPr>
          <w:trHeight w:val="395"/>
        </w:trPr>
        <w:tc>
          <w:tcPr>
            <w:tcW w:w="1135" w:type="dxa"/>
          </w:tcPr>
          <w:p w:rsidR="00F76C66" w:rsidRPr="00F76C66" w:rsidRDefault="00F76C66" w:rsidP="009F68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29" w:name="_Hlk163119524"/>
            <w:r w:rsidRPr="00F76C66">
              <w:rPr>
                <w:rFonts w:ascii="Times New Roman" w:hAnsi="Times New Roman"/>
                <w:b/>
                <w:bCs/>
              </w:rPr>
              <w:t xml:space="preserve">Код </w:t>
            </w:r>
            <w:r w:rsidRPr="00F76C66">
              <w:rPr>
                <w:rStyle w:val="a8"/>
                <w:rFonts w:ascii="Times New Roman" w:hAnsi="Times New Roman"/>
                <w:b/>
                <w:bCs/>
              </w:rPr>
              <w:t xml:space="preserve"> </w:t>
            </w:r>
            <w:r w:rsidRPr="00F76C66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F76C66" w:rsidRPr="00F76C66" w:rsidRDefault="00F76C66" w:rsidP="009F68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76C66">
              <w:rPr>
                <w:rFonts w:ascii="Times New Roman" w:hAnsi="Times New Roman"/>
                <w:b/>
                <w:bCs/>
              </w:rPr>
              <w:t>ПК, ОК</w:t>
            </w:r>
          </w:p>
        </w:tc>
        <w:tc>
          <w:tcPr>
            <w:tcW w:w="4961" w:type="dxa"/>
          </w:tcPr>
          <w:p w:rsidR="00F76C66" w:rsidRPr="00F76C66" w:rsidRDefault="00F76C66" w:rsidP="009F68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76C66">
              <w:rPr>
                <w:rFonts w:ascii="Times New Roman" w:hAnsi="Times New Roman"/>
                <w:b/>
                <w:bCs/>
              </w:rPr>
              <w:t>Умения</w:t>
            </w:r>
          </w:p>
        </w:tc>
        <w:tc>
          <w:tcPr>
            <w:tcW w:w="3969" w:type="dxa"/>
          </w:tcPr>
          <w:p w:rsidR="00F76C66" w:rsidRPr="00F76C66" w:rsidRDefault="00F76C66" w:rsidP="009F68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76C66">
              <w:rPr>
                <w:rFonts w:ascii="Times New Roman" w:hAnsi="Times New Roman"/>
                <w:b/>
                <w:bCs/>
              </w:rPr>
              <w:t>Знания</w:t>
            </w:r>
          </w:p>
        </w:tc>
      </w:tr>
      <w:tr w:rsidR="00F76C66" w:rsidTr="00DC57CD">
        <w:trPr>
          <w:trHeight w:val="1020"/>
        </w:trPr>
        <w:tc>
          <w:tcPr>
            <w:tcW w:w="1135" w:type="dxa"/>
          </w:tcPr>
          <w:p w:rsidR="00F76C66" w:rsidRPr="00F76C66" w:rsidRDefault="00F76C66" w:rsidP="009F68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76C66">
              <w:rPr>
                <w:rFonts w:ascii="Times New Roman" w:hAnsi="Times New Roman"/>
                <w:i/>
              </w:rPr>
              <w:t xml:space="preserve">ОК 04., </w:t>
            </w:r>
          </w:p>
          <w:p w:rsidR="00F76C66" w:rsidRPr="00F76C66" w:rsidRDefault="00F76C66" w:rsidP="009F68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76C66">
              <w:rPr>
                <w:rFonts w:ascii="Times New Roman" w:hAnsi="Times New Roman"/>
                <w:i/>
              </w:rPr>
              <w:t>ОК 08.</w:t>
            </w:r>
          </w:p>
          <w:p w:rsidR="00F76C66" w:rsidRPr="00F76C66" w:rsidRDefault="00F76C66" w:rsidP="009F68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76C66">
              <w:rPr>
                <w:rFonts w:ascii="Times New Roman" w:hAnsi="Times New Roman"/>
                <w:i/>
              </w:rPr>
              <w:t>ПК 1.2.</w:t>
            </w:r>
            <w:r w:rsidRPr="00F76C66"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4961" w:type="dxa"/>
          </w:tcPr>
          <w:p w:rsidR="00F76C66" w:rsidRPr="00F76C66" w:rsidRDefault="00F76C66" w:rsidP="009F6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:rsidR="00F76C66" w:rsidRPr="00F76C66" w:rsidRDefault="00F76C66" w:rsidP="009F6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применять рациональные приемы двигательных функций в профессиональной деятельности;</w:t>
            </w:r>
          </w:p>
          <w:p w:rsidR="00F76C66" w:rsidRPr="00F76C66" w:rsidRDefault="00F76C66" w:rsidP="009F6818">
            <w:pPr>
              <w:pStyle w:val="a3"/>
              <w:widowControl w:val="0"/>
              <w:tabs>
                <w:tab w:val="left" w:pos="291"/>
              </w:tabs>
              <w:spacing w:after="0"/>
              <w:ind w:left="0"/>
              <w:rPr>
                <w:rFonts w:ascii="Times New Roman" w:hAnsi="Times New Roman"/>
                <w:i/>
              </w:rPr>
            </w:pPr>
            <w:r w:rsidRPr="00F76C66">
              <w:rPr>
                <w:rFonts w:ascii="Times New Roman" w:hAnsi="Times New Roman"/>
              </w:rPr>
              <w:t>пользоваться средствами профилактики перенапряжения, характерными для данной профессии</w:t>
            </w:r>
          </w:p>
        </w:tc>
        <w:tc>
          <w:tcPr>
            <w:tcW w:w="3969" w:type="dxa"/>
          </w:tcPr>
          <w:p w:rsidR="00F76C66" w:rsidRPr="00F76C66" w:rsidRDefault="00F76C66" w:rsidP="009F6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F76C66" w:rsidRPr="00F76C66" w:rsidRDefault="00F76C66" w:rsidP="009F6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основы здорового образа жизни</w:t>
            </w:r>
          </w:p>
          <w:p w:rsidR="00F76C66" w:rsidRPr="00F76C66" w:rsidRDefault="00F76C66" w:rsidP="009F68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условия профессиональной деятельности зоны риска физического здоровья для специальности;</w:t>
            </w:r>
          </w:p>
          <w:p w:rsidR="00F76C66" w:rsidRPr="00F76C66" w:rsidRDefault="00F76C66" w:rsidP="009F6818">
            <w:pPr>
              <w:pStyle w:val="a3"/>
              <w:widowControl w:val="0"/>
              <w:tabs>
                <w:tab w:val="left" w:pos="291"/>
              </w:tabs>
              <w:spacing w:after="0"/>
              <w:ind w:left="0"/>
              <w:rPr>
                <w:rFonts w:ascii="Times New Roman" w:hAnsi="Times New Roman"/>
                <w:i/>
              </w:rPr>
            </w:pPr>
            <w:r w:rsidRPr="00F76C66">
              <w:rPr>
                <w:rFonts w:ascii="Times New Roman" w:hAnsi="Times New Roman"/>
              </w:rPr>
              <w:t>средства профилактики перенапряжения</w:t>
            </w:r>
          </w:p>
        </w:tc>
      </w:tr>
      <w:bookmarkEnd w:id="29"/>
    </w:tbl>
    <w:p w:rsidR="00DC57CD" w:rsidRDefault="00DC57CD" w:rsidP="00DC57CD">
      <w:pPr>
        <w:spacing w:after="0" w:line="240" w:lineRule="auto"/>
        <w:rPr>
          <w:rFonts w:ascii="Times New Roman" w:eastAsia="Times New Roman" w:hAnsi="Times New Roman"/>
          <w:b/>
          <w:i/>
          <w:lang w:eastAsia="ru-RU"/>
        </w:rPr>
      </w:pPr>
    </w:p>
    <w:p w:rsidR="002C791A" w:rsidRPr="002C791A" w:rsidRDefault="002C791A" w:rsidP="00DC57CD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>2. СТРУКТУРА И СОДЕРЖАНИЕ УЧЕБНОЙ ДИСЦИПЛИНЫ</w:t>
      </w:r>
      <w:r w:rsidR="00A31FF7">
        <w:rPr>
          <w:rFonts w:ascii="Times New Roman" w:eastAsia="Times New Roman" w:hAnsi="Times New Roman"/>
          <w:b/>
          <w:i/>
          <w:lang w:eastAsia="ru-RU"/>
        </w:rPr>
        <w:t xml:space="preserve"> </w:t>
      </w:r>
      <w:r w:rsidRPr="002C791A">
        <w:rPr>
          <w:rFonts w:ascii="Times New Roman" w:eastAsia="Times New Roman" w:hAnsi="Times New Roman"/>
          <w:b/>
          <w:i/>
          <w:lang w:eastAsia="ru-RU"/>
        </w:rPr>
        <w:t>СГ.04 ФИЗИЧЕСКАЯ КУЛЬТУРА</w:t>
      </w:r>
    </w:p>
    <w:p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5184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900"/>
        <w:gridCol w:w="2317"/>
      </w:tblGrid>
      <w:tr w:rsidR="00F76C66" w:rsidRPr="00F76C66" w:rsidTr="009F6818">
        <w:trPr>
          <w:trHeight w:val="244"/>
        </w:trPr>
        <w:tc>
          <w:tcPr>
            <w:tcW w:w="3866" w:type="pct"/>
            <w:vAlign w:val="center"/>
          </w:tcPr>
          <w:p w:rsidR="00F76C66" w:rsidRPr="00F76C66" w:rsidRDefault="00F76C66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F76C66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134" w:type="pct"/>
            <w:vAlign w:val="center"/>
          </w:tcPr>
          <w:p w:rsidR="00F76C66" w:rsidRPr="00F76C66" w:rsidRDefault="00F76C66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76C66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F76C66" w:rsidRPr="00F76C66" w:rsidTr="009F6818">
        <w:trPr>
          <w:trHeight w:val="263"/>
        </w:trPr>
        <w:tc>
          <w:tcPr>
            <w:tcW w:w="3866" w:type="pct"/>
            <w:vAlign w:val="center"/>
          </w:tcPr>
          <w:p w:rsidR="00F76C66" w:rsidRPr="00F76C66" w:rsidRDefault="00F76C66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F76C66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134" w:type="pct"/>
            <w:vAlign w:val="center"/>
          </w:tcPr>
          <w:p w:rsidR="00F76C66" w:rsidRPr="00F76C66" w:rsidRDefault="00F76C66" w:rsidP="009F68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F76C66">
              <w:rPr>
                <w:rFonts w:ascii="Times New Roman" w:hAnsi="Times New Roman"/>
                <w:b/>
                <w:bCs/>
                <w:iCs/>
              </w:rPr>
              <w:t>36</w:t>
            </w:r>
          </w:p>
        </w:tc>
      </w:tr>
      <w:tr w:rsidR="00F76C66" w:rsidRPr="00F76C66" w:rsidTr="009F6818">
        <w:trPr>
          <w:trHeight w:val="422"/>
        </w:trPr>
        <w:tc>
          <w:tcPr>
            <w:tcW w:w="3866" w:type="pct"/>
            <w:shd w:val="clear" w:color="auto" w:fill="auto"/>
            <w:vAlign w:val="center"/>
          </w:tcPr>
          <w:p w:rsidR="00F76C66" w:rsidRPr="00F76C66" w:rsidRDefault="00F76C66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F76C66">
              <w:rPr>
                <w:rFonts w:ascii="Times New Roman" w:hAnsi="Times New Roman"/>
                <w:b/>
              </w:rPr>
              <w:t xml:space="preserve">Объем работы </w:t>
            </w:r>
            <w:proofErr w:type="gramStart"/>
            <w:r w:rsidRPr="00F76C66">
              <w:rPr>
                <w:rFonts w:ascii="Times New Roman" w:hAnsi="Times New Roman"/>
                <w:b/>
              </w:rPr>
              <w:t>обучающихся</w:t>
            </w:r>
            <w:proofErr w:type="gramEnd"/>
            <w:r w:rsidRPr="00F76C66">
              <w:rPr>
                <w:rFonts w:ascii="Times New Roman" w:hAnsi="Times New Roman"/>
                <w:b/>
              </w:rPr>
              <w:t xml:space="preserve"> во взаимодействии с преподавателем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F76C66" w:rsidRPr="00F76C66" w:rsidRDefault="00F76C66" w:rsidP="009F68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F76C66">
              <w:rPr>
                <w:rFonts w:ascii="Times New Roman" w:hAnsi="Times New Roman"/>
                <w:b/>
                <w:bCs/>
                <w:i/>
                <w:iCs/>
              </w:rPr>
              <w:t>32</w:t>
            </w:r>
          </w:p>
        </w:tc>
      </w:tr>
      <w:tr w:rsidR="00F76C66" w:rsidRPr="00F76C66" w:rsidTr="009F6818">
        <w:trPr>
          <w:trHeight w:val="259"/>
        </w:trPr>
        <w:tc>
          <w:tcPr>
            <w:tcW w:w="5000" w:type="pct"/>
            <w:gridSpan w:val="2"/>
            <w:vAlign w:val="center"/>
          </w:tcPr>
          <w:p w:rsidR="00F76C66" w:rsidRPr="00F76C66" w:rsidRDefault="00F76C66" w:rsidP="009F6818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F76C66">
              <w:rPr>
                <w:rFonts w:ascii="Times New Roman" w:hAnsi="Times New Roman"/>
              </w:rPr>
              <w:t>в т. ч.:</w:t>
            </w:r>
          </w:p>
        </w:tc>
      </w:tr>
      <w:tr w:rsidR="00F76C66" w:rsidRPr="00F76C66" w:rsidTr="009F6818">
        <w:trPr>
          <w:trHeight w:val="268"/>
        </w:trPr>
        <w:tc>
          <w:tcPr>
            <w:tcW w:w="3866" w:type="pct"/>
            <w:vAlign w:val="center"/>
          </w:tcPr>
          <w:p w:rsidR="00F76C66" w:rsidRPr="00F76C66" w:rsidRDefault="00F76C66" w:rsidP="009F681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134" w:type="pct"/>
            <w:vAlign w:val="center"/>
          </w:tcPr>
          <w:p w:rsidR="00F76C66" w:rsidRPr="00F76C66" w:rsidRDefault="00F76C66" w:rsidP="009F68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76C66">
              <w:rPr>
                <w:rFonts w:ascii="Times New Roman" w:hAnsi="Times New Roman"/>
                <w:iCs/>
              </w:rPr>
              <w:t>-</w:t>
            </w:r>
          </w:p>
        </w:tc>
      </w:tr>
      <w:tr w:rsidR="00F76C66" w:rsidRPr="00F76C66" w:rsidTr="009F6818">
        <w:trPr>
          <w:trHeight w:val="268"/>
        </w:trPr>
        <w:tc>
          <w:tcPr>
            <w:tcW w:w="3866" w:type="pct"/>
            <w:vAlign w:val="center"/>
          </w:tcPr>
          <w:p w:rsidR="00F76C66" w:rsidRPr="00F76C66" w:rsidRDefault="00F76C66" w:rsidP="009F681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76C66">
              <w:rPr>
                <w:rFonts w:ascii="Times New Roman" w:hAnsi="Times New Roman"/>
              </w:rPr>
              <w:t>практические занятия</w:t>
            </w:r>
            <w:r w:rsidRPr="00F76C66">
              <w:rPr>
                <w:rFonts w:ascii="Times New Roman" w:hAnsi="Times New Roman"/>
                <w:i/>
              </w:rPr>
              <w:t xml:space="preserve">  </w:t>
            </w:r>
          </w:p>
        </w:tc>
        <w:tc>
          <w:tcPr>
            <w:tcW w:w="1134" w:type="pct"/>
            <w:vAlign w:val="center"/>
          </w:tcPr>
          <w:p w:rsidR="00F76C66" w:rsidRPr="00F76C66" w:rsidRDefault="00F76C66" w:rsidP="009F68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76C66">
              <w:rPr>
                <w:rFonts w:ascii="Times New Roman" w:hAnsi="Times New Roman"/>
                <w:iCs/>
              </w:rPr>
              <w:t>32</w:t>
            </w:r>
          </w:p>
        </w:tc>
      </w:tr>
      <w:tr w:rsidR="00F76C66" w:rsidRPr="00F76C66" w:rsidTr="00F76C66">
        <w:trPr>
          <w:trHeight w:val="267"/>
        </w:trPr>
        <w:tc>
          <w:tcPr>
            <w:tcW w:w="3866" w:type="pct"/>
            <w:vAlign w:val="center"/>
          </w:tcPr>
          <w:p w:rsidR="00F76C66" w:rsidRPr="00F76C66" w:rsidRDefault="00F76C66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F76C66">
              <w:rPr>
                <w:rFonts w:ascii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F76C66">
              <w:rPr>
                <w:rFonts w:ascii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1134" w:type="pct"/>
            <w:vAlign w:val="center"/>
          </w:tcPr>
          <w:p w:rsidR="00F76C66" w:rsidRPr="00F76C66" w:rsidRDefault="00F76C66" w:rsidP="009F68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F76C66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:rsidR="00F76C66" w:rsidRPr="00F76C66" w:rsidTr="00F76C66">
        <w:trPr>
          <w:trHeight w:val="331"/>
        </w:trPr>
        <w:tc>
          <w:tcPr>
            <w:tcW w:w="3866" w:type="pct"/>
            <w:vAlign w:val="center"/>
          </w:tcPr>
          <w:p w:rsidR="00F76C66" w:rsidRPr="00F76C66" w:rsidRDefault="00F76C66" w:rsidP="009F6818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F76C66">
              <w:rPr>
                <w:rFonts w:ascii="Times New Roman" w:hAnsi="Times New Roman"/>
                <w:b/>
                <w:bCs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134" w:type="pct"/>
            <w:vAlign w:val="center"/>
          </w:tcPr>
          <w:p w:rsidR="00F76C66" w:rsidRPr="00F76C66" w:rsidRDefault="00F76C66" w:rsidP="009F68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F76C66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:rsidR="001A21E7" w:rsidRDefault="001A21E7" w:rsidP="001A21E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lang w:eastAsia="ru-RU"/>
        </w:rPr>
      </w:pPr>
    </w:p>
    <w:p w:rsidR="002C791A" w:rsidRPr="00B17C6C" w:rsidRDefault="002C791A" w:rsidP="004F6CEA">
      <w:pPr>
        <w:shd w:val="clear" w:color="auto" w:fill="F7CAAC" w:themeFill="accent2" w:themeFillTint="66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lang w:eastAsia="ru-RU"/>
        </w:rPr>
      </w:pPr>
      <w:r w:rsidRPr="00AF4862">
        <w:rPr>
          <w:rFonts w:ascii="Times New Roman" w:eastAsia="Times New Roman" w:hAnsi="Times New Roman"/>
          <w:b/>
          <w:i/>
          <w:iCs/>
          <w:lang w:eastAsia="ru-RU"/>
        </w:rPr>
        <w:t>СГ.05 ОСНОВЫ ФИНАНСОВОЙ ГРАМОТНОСТИ</w:t>
      </w:r>
    </w:p>
    <w:p w:rsidR="001A21E7" w:rsidRDefault="001A21E7" w:rsidP="00860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567"/>
        <w:jc w:val="both"/>
        <w:rPr>
          <w:rFonts w:ascii="Times New Roman" w:hAnsi="Times New Roman"/>
          <w:b/>
        </w:rPr>
      </w:pPr>
    </w:p>
    <w:p w:rsidR="00860971" w:rsidRPr="00860971" w:rsidRDefault="00860971" w:rsidP="00860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567"/>
        <w:jc w:val="both"/>
        <w:rPr>
          <w:rFonts w:ascii="Times New Roman" w:hAnsi="Times New Roman"/>
          <w:color w:val="000000"/>
        </w:rPr>
      </w:pPr>
      <w:r w:rsidRPr="00860971">
        <w:rPr>
          <w:rFonts w:ascii="Times New Roman" w:hAnsi="Times New Roman"/>
          <w:b/>
        </w:rPr>
        <w:t xml:space="preserve">1.1. Место дисциплины в структуре основной образовательной программы: </w:t>
      </w:r>
    </w:p>
    <w:p w:rsidR="00860971" w:rsidRPr="00860971" w:rsidRDefault="00860971" w:rsidP="00860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567"/>
        <w:jc w:val="both"/>
        <w:rPr>
          <w:rFonts w:ascii="Times New Roman" w:hAnsi="Times New Roman"/>
          <w:b/>
          <w:u w:val="single"/>
        </w:rPr>
      </w:pPr>
      <w:proofErr w:type="gramStart"/>
      <w:r w:rsidRPr="00860971">
        <w:rPr>
          <w:rFonts w:ascii="Times New Roman" w:hAnsi="Times New Roman"/>
        </w:rPr>
        <w:t xml:space="preserve">Учебная дисциплина «Основы финансовой грамотности» является обязательной частью социально-гуманитарного цикла основной образовательной программы в соответствии с ФГОС СПО по </w:t>
      </w:r>
      <w:r w:rsidRPr="00860971">
        <w:rPr>
          <w:rFonts w:ascii="Times New Roman" w:hAnsi="Times New Roman"/>
          <w:iCs/>
          <w:color w:val="000000"/>
        </w:rPr>
        <w:t>специальности</w:t>
      </w:r>
      <w:r w:rsidRPr="00860971">
        <w:rPr>
          <w:rFonts w:ascii="Times New Roman" w:hAnsi="Times New Roman"/>
        </w:rPr>
        <w:t xml:space="preserve"> </w:t>
      </w:r>
      <w:r w:rsidR="00DC57CD" w:rsidRPr="00F76C66">
        <w:rPr>
          <w:rFonts w:ascii="Times New Roman" w:hAnsi="Times New Roman"/>
          <w:bCs/>
        </w:rPr>
        <w:t>15.01.05 Сварщик (ручной и частично механизированной сварки (наплавки)</w:t>
      </w:r>
      <w:r w:rsidR="00DC57CD" w:rsidRPr="00F76C66">
        <w:rPr>
          <w:rFonts w:ascii="Times New Roman" w:hAnsi="Times New Roman"/>
        </w:rPr>
        <w:t>.</w:t>
      </w:r>
      <w:proofErr w:type="gramEnd"/>
    </w:p>
    <w:p w:rsidR="00860971" w:rsidRDefault="00860971" w:rsidP="00860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567"/>
        <w:jc w:val="both"/>
        <w:rPr>
          <w:rFonts w:ascii="Times New Roman" w:hAnsi="Times New Roman"/>
        </w:rPr>
      </w:pPr>
      <w:r w:rsidRPr="00860971">
        <w:rPr>
          <w:rFonts w:ascii="Times New Roman" w:hAnsi="Times New Roman"/>
        </w:rPr>
        <w:t>Особое значение дисциплина имеет при формировании и развитии ОК 01, ОК 02, ОК 03, ОК 04.</w:t>
      </w:r>
    </w:p>
    <w:p w:rsidR="00860971" w:rsidRPr="00860971" w:rsidRDefault="00860971" w:rsidP="00860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567"/>
        <w:jc w:val="both"/>
        <w:rPr>
          <w:rFonts w:ascii="Times New Roman" w:hAnsi="Times New Roman"/>
          <w:sz w:val="16"/>
          <w:szCs w:val="16"/>
        </w:rPr>
      </w:pPr>
    </w:p>
    <w:p w:rsidR="00860971" w:rsidRPr="00860971" w:rsidRDefault="00860971" w:rsidP="00860971">
      <w:pPr>
        <w:spacing w:after="0" w:line="240" w:lineRule="auto"/>
        <w:ind w:left="-709" w:firstLine="567"/>
        <w:rPr>
          <w:rFonts w:ascii="Times New Roman" w:hAnsi="Times New Roman"/>
          <w:b/>
        </w:rPr>
      </w:pPr>
      <w:r w:rsidRPr="00860971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2C791A" w:rsidRPr="00860971" w:rsidRDefault="00860971" w:rsidP="00860971">
      <w:pPr>
        <w:suppressAutoHyphens/>
        <w:spacing w:after="0" w:line="240" w:lineRule="auto"/>
        <w:ind w:left="-709" w:firstLine="567"/>
        <w:jc w:val="both"/>
        <w:rPr>
          <w:rFonts w:ascii="Times New Roman" w:hAnsi="Times New Roman"/>
        </w:rPr>
      </w:pPr>
      <w:r w:rsidRPr="00860971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tbl>
      <w:tblPr>
        <w:tblW w:w="98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6492"/>
        <w:gridCol w:w="2052"/>
      </w:tblGrid>
      <w:tr w:rsidR="005C2891" w:rsidRPr="005C2891" w:rsidTr="005C2891">
        <w:trPr>
          <w:trHeight w:val="649"/>
        </w:trPr>
        <w:tc>
          <w:tcPr>
            <w:tcW w:w="1276" w:type="dxa"/>
          </w:tcPr>
          <w:p w:rsidR="005C2891" w:rsidRPr="005C2891" w:rsidRDefault="005C2891" w:rsidP="005C28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2891">
              <w:rPr>
                <w:rFonts w:ascii="Times New Roman" w:hAnsi="Times New Roman"/>
                <w:b/>
                <w:bCs/>
              </w:rPr>
              <w:t xml:space="preserve">Код </w:t>
            </w:r>
            <w:r w:rsidRPr="005C2891">
              <w:rPr>
                <w:rStyle w:val="a8"/>
                <w:rFonts w:ascii="Times New Roman" w:hAnsi="Times New Roman"/>
                <w:b/>
                <w:bCs/>
              </w:rPr>
              <w:t xml:space="preserve"> </w:t>
            </w:r>
          </w:p>
          <w:p w:rsidR="005C2891" w:rsidRPr="005C2891" w:rsidRDefault="005C2891" w:rsidP="005C28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2891">
              <w:rPr>
                <w:rFonts w:ascii="Times New Roman" w:hAnsi="Times New Roman"/>
                <w:b/>
                <w:bCs/>
              </w:rPr>
              <w:t>ПК, ОК</w:t>
            </w:r>
          </w:p>
        </w:tc>
        <w:tc>
          <w:tcPr>
            <w:tcW w:w="6492" w:type="dxa"/>
          </w:tcPr>
          <w:p w:rsidR="005C2891" w:rsidRPr="005C2891" w:rsidRDefault="005C2891" w:rsidP="005C28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2891">
              <w:rPr>
                <w:rFonts w:ascii="Times New Roman" w:hAnsi="Times New Roman"/>
                <w:b/>
                <w:bCs/>
              </w:rPr>
              <w:t>Умения</w:t>
            </w:r>
          </w:p>
        </w:tc>
        <w:tc>
          <w:tcPr>
            <w:tcW w:w="2052" w:type="dxa"/>
          </w:tcPr>
          <w:p w:rsidR="005C2891" w:rsidRPr="005C2891" w:rsidRDefault="005C2891" w:rsidP="005C28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2891">
              <w:rPr>
                <w:rFonts w:ascii="Times New Roman" w:hAnsi="Times New Roman"/>
                <w:b/>
                <w:bCs/>
              </w:rPr>
              <w:t>Знания</w:t>
            </w:r>
          </w:p>
        </w:tc>
      </w:tr>
      <w:tr w:rsidR="005C2891" w:rsidRPr="005C2891" w:rsidTr="005C2891">
        <w:trPr>
          <w:trHeight w:val="1020"/>
        </w:trPr>
        <w:tc>
          <w:tcPr>
            <w:tcW w:w="1276" w:type="dxa"/>
          </w:tcPr>
          <w:p w:rsidR="005C2891" w:rsidRPr="005C2891" w:rsidRDefault="005C2891" w:rsidP="005C2891">
            <w:pPr>
              <w:pStyle w:val="ae"/>
              <w:ind w:left="22" w:right="34"/>
              <w:rPr>
                <w:sz w:val="22"/>
                <w:szCs w:val="22"/>
              </w:rPr>
            </w:pPr>
            <w:r w:rsidRPr="005C2891">
              <w:rPr>
                <w:sz w:val="22"/>
                <w:szCs w:val="22"/>
              </w:rPr>
              <w:t>ОК 01., ОК 02.,</w:t>
            </w:r>
            <w:r w:rsidRPr="005C2891">
              <w:rPr>
                <w:spacing w:val="1"/>
                <w:sz w:val="22"/>
                <w:szCs w:val="22"/>
              </w:rPr>
              <w:t xml:space="preserve"> </w:t>
            </w:r>
            <w:r w:rsidRPr="005C2891">
              <w:rPr>
                <w:sz w:val="22"/>
                <w:szCs w:val="22"/>
              </w:rPr>
              <w:t>ОК</w:t>
            </w:r>
            <w:r w:rsidRPr="005C2891">
              <w:rPr>
                <w:spacing w:val="-1"/>
                <w:sz w:val="22"/>
                <w:szCs w:val="22"/>
              </w:rPr>
              <w:t xml:space="preserve"> </w:t>
            </w:r>
            <w:r w:rsidRPr="005C2891">
              <w:rPr>
                <w:sz w:val="22"/>
                <w:szCs w:val="22"/>
              </w:rPr>
              <w:t>03., ОК</w:t>
            </w:r>
            <w:r w:rsidRPr="005C2891">
              <w:rPr>
                <w:spacing w:val="-1"/>
                <w:sz w:val="22"/>
                <w:szCs w:val="22"/>
              </w:rPr>
              <w:t xml:space="preserve"> </w:t>
            </w:r>
            <w:r w:rsidRPr="005C2891">
              <w:rPr>
                <w:sz w:val="22"/>
                <w:szCs w:val="22"/>
              </w:rPr>
              <w:t>04., ОК</w:t>
            </w:r>
            <w:r w:rsidRPr="005C2891">
              <w:rPr>
                <w:spacing w:val="-1"/>
                <w:sz w:val="22"/>
                <w:szCs w:val="22"/>
              </w:rPr>
              <w:t xml:space="preserve"> </w:t>
            </w:r>
            <w:r w:rsidRPr="005C2891">
              <w:rPr>
                <w:sz w:val="22"/>
                <w:szCs w:val="22"/>
              </w:rPr>
              <w:t>05.</w:t>
            </w:r>
          </w:p>
          <w:p w:rsidR="005C2891" w:rsidRPr="005C2891" w:rsidRDefault="005C2891" w:rsidP="005C28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lang w:eastAsia="zh-CN"/>
              </w:rPr>
            </w:pPr>
            <w:r w:rsidRPr="005C2891">
              <w:rPr>
                <w:rFonts w:ascii="Times New Roman" w:hAnsi="Times New Roman"/>
                <w:iCs/>
                <w:lang w:eastAsia="zh-CN"/>
              </w:rPr>
              <w:t>ПК 1.5.</w:t>
            </w:r>
          </w:p>
        </w:tc>
        <w:tc>
          <w:tcPr>
            <w:tcW w:w="6492" w:type="dxa"/>
          </w:tcPr>
          <w:p w:rsidR="005C2891" w:rsidRPr="005C2891" w:rsidRDefault="005C2891" w:rsidP="005C2891">
            <w:pPr>
              <w:pStyle w:val="TableParagraph"/>
              <w:tabs>
                <w:tab w:val="left" w:pos="374"/>
              </w:tabs>
              <w:ind w:left="113" w:right="94"/>
              <w:jc w:val="both"/>
            </w:pPr>
            <w:proofErr w:type="gramStart"/>
            <w:r w:rsidRPr="005C2891">
              <w:t>решать</w:t>
            </w:r>
            <w:r w:rsidRPr="005C2891">
              <w:rPr>
                <w:spacing w:val="1"/>
              </w:rPr>
              <w:t xml:space="preserve"> </w:t>
            </w:r>
            <w:r w:rsidRPr="005C2891">
              <w:t>практические</w:t>
            </w:r>
            <w:r w:rsidRPr="005C2891">
              <w:rPr>
                <w:spacing w:val="1"/>
              </w:rPr>
              <w:t xml:space="preserve"> </w:t>
            </w:r>
            <w:r w:rsidRPr="005C2891">
              <w:t>финансовые</w:t>
            </w:r>
            <w:r w:rsidRPr="005C2891">
              <w:rPr>
                <w:spacing w:val="1"/>
              </w:rPr>
              <w:t xml:space="preserve"> </w:t>
            </w:r>
            <w:r w:rsidRPr="005C2891">
              <w:t>задачи,</w:t>
            </w:r>
            <w:r w:rsidRPr="005C2891">
              <w:rPr>
                <w:spacing w:val="1"/>
              </w:rPr>
              <w:t xml:space="preserve"> </w:t>
            </w:r>
            <w:r w:rsidRPr="005C2891">
              <w:t>анализировать и интерпретировать их условия</w:t>
            </w:r>
            <w:r w:rsidRPr="005C2891">
              <w:rPr>
                <w:spacing w:val="-57"/>
              </w:rPr>
              <w:t xml:space="preserve"> </w:t>
            </w:r>
            <w:r w:rsidRPr="005C2891">
              <w:t>(назначение</w:t>
            </w:r>
            <w:r w:rsidRPr="005C2891">
              <w:rPr>
                <w:spacing w:val="1"/>
              </w:rPr>
              <w:t xml:space="preserve"> </w:t>
            </w:r>
            <w:r w:rsidRPr="005C2891">
              <w:t>разных</w:t>
            </w:r>
            <w:r w:rsidRPr="005C2891">
              <w:rPr>
                <w:spacing w:val="1"/>
              </w:rPr>
              <w:t xml:space="preserve"> </w:t>
            </w:r>
            <w:r w:rsidRPr="005C2891">
              <w:t>банковских</w:t>
            </w:r>
            <w:r w:rsidRPr="005C2891">
              <w:rPr>
                <w:spacing w:val="1"/>
              </w:rPr>
              <w:t xml:space="preserve"> </w:t>
            </w:r>
            <w:r w:rsidRPr="005C2891">
              <w:t>услуг,</w:t>
            </w:r>
            <w:r w:rsidRPr="005C2891">
              <w:rPr>
                <w:spacing w:val="1"/>
              </w:rPr>
              <w:t xml:space="preserve"> </w:t>
            </w:r>
            <w:r w:rsidRPr="005C2891">
              <w:t>виды</w:t>
            </w:r>
            <w:r w:rsidRPr="005C2891">
              <w:rPr>
                <w:spacing w:val="-57"/>
              </w:rPr>
              <w:t xml:space="preserve"> </w:t>
            </w:r>
            <w:r w:rsidRPr="005C2891">
              <w:t>вкладов, плюсы и минусы кредитования, способы</w:t>
            </w:r>
            <w:r w:rsidRPr="005C2891">
              <w:rPr>
                <w:spacing w:val="1"/>
              </w:rPr>
              <w:t xml:space="preserve"> </w:t>
            </w:r>
            <w:r w:rsidRPr="005C2891">
              <w:t>страхования,</w:t>
            </w:r>
            <w:r w:rsidRPr="005C2891">
              <w:rPr>
                <w:spacing w:val="1"/>
              </w:rPr>
              <w:t xml:space="preserve"> </w:t>
            </w:r>
            <w:r w:rsidRPr="005C2891">
              <w:t>доходность</w:t>
            </w:r>
            <w:r w:rsidRPr="005C2891">
              <w:rPr>
                <w:spacing w:val="1"/>
              </w:rPr>
              <w:t xml:space="preserve"> </w:t>
            </w:r>
            <w:r w:rsidRPr="005C2891">
              <w:t>и</w:t>
            </w:r>
            <w:r w:rsidRPr="005C2891">
              <w:rPr>
                <w:spacing w:val="1"/>
              </w:rPr>
              <w:t xml:space="preserve"> </w:t>
            </w:r>
            <w:r w:rsidRPr="005C2891">
              <w:t>риски</w:t>
            </w:r>
            <w:r w:rsidRPr="005C2891">
              <w:rPr>
                <w:spacing w:val="1"/>
              </w:rPr>
              <w:t xml:space="preserve"> </w:t>
            </w:r>
            <w:r w:rsidRPr="005C2891">
              <w:t>при</w:t>
            </w:r>
            <w:r w:rsidRPr="005C2891">
              <w:rPr>
                <w:spacing w:val="1"/>
              </w:rPr>
              <w:t xml:space="preserve"> </w:t>
            </w:r>
            <w:r w:rsidRPr="005C2891">
              <w:t>размещении</w:t>
            </w:r>
            <w:r w:rsidRPr="005C2891">
              <w:rPr>
                <w:spacing w:val="1"/>
              </w:rPr>
              <w:t xml:space="preserve"> </w:t>
            </w:r>
            <w:r w:rsidRPr="005C2891">
              <w:t>сбережений</w:t>
            </w:r>
            <w:r w:rsidRPr="005C2891">
              <w:rPr>
                <w:spacing w:val="1"/>
              </w:rPr>
              <w:t xml:space="preserve"> </w:t>
            </w:r>
            <w:r w:rsidRPr="005C2891">
              <w:t>в</w:t>
            </w:r>
            <w:r w:rsidRPr="005C2891">
              <w:rPr>
                <w:spacing w:val="1"/>
              </w:rPr>
              <w:t xml:space="preserve"> </w:t>
            </w:r>
            <w:r w:rsidRPr="005C2891">
              <w:t>ценные</w:t>
            </w:r>
            <w:r w:rsidRPr="005C2891">
              <w:rPr>
                <w:spacing w:val="1"/>
              </w:rPr>
              <w:t xml:space="preserve"> </w:t>
            </w:r>
            <w:r w:rsidRPr="005C2891">
              <w:t>бумаги,</w:t>
            </w:r>
            <w:r w:rsidRPr="005C2891">
              <w:rPr>
                <w:spacing w:val="1"/>
              </w:rPr>
              <w:t xml:space="preserve"> </w:t>
            </w:r>
            <w:r w:rsidRPr="005C2891">
              <w:t>информация по фондовому рынку, учёт и планирование личных доходов, налогообложение</w:t>
            </w:r>
            <w:r w:rsidRPr="005C2891">
              <w:rPr>
                <w:spacing w:val="1"/>
              </w:rPr>
              <w:t xml:space="preserve"> </w:t>
            </w:r>
            <w:r w:rsidRPr="005C2891">
              <w:t>и налоговые вычеты, альтернативные инструменты</w:t>
            </w:r>
            <w:r w:rsidRPr="005C2891">
              <w:rPr>
                <w:spacing w:val="1"/>
              </w:rPr>
              <w:t xml:space="preserve"> </w:t>
            </w:r>
            <w:r w:rsidRPr="005C2891">
              <w:t>обеспечения</w:t>
            </w:r>
            <w:r w:rsidRPr="005C2891">
              <w:rPr>
                <w:spacing w:val="1"/>
              </w:rPr>
              <w:t xml:space="preserve"> </w:t>
            </w:r>
            <w:r w:rsidRPr="005C2891">
              <w:t>старости,</w:t>
            </w:r>
            <w:r w:rsidRPr="005C2891">
              <w:rPr>
                <w:spacing w:val="1"/>
              </w:rPr>
              <w:t xml:space="preserve"> </w:t>
            </w:r>
            <w:r w:rsidRPr="005C2891">
              <w:t>презентация</w:t>
            </w:r>
            <w:r w:rsidRPr="005C2891">
              <w:rPr>
                <w:spacing w:val="1"/>
              </w:rPr>
              <w:t xml:space="preserve"> </w:t>
            </w:r>
            <w:r w:rsidRPr="005C2891">
              <w:t>своих качеств и компетенций как работника,</w:t>
            </w:r>
            <w:r w:rsidRPr="005C2891">
              <w:rPr>
                <w:spacing w:val="1"/>
              </w:rPr>
              <w:t xml:space="preserve"> </w:t>
            </w:r>
            <w:r w:rsidRPr="005C2891">
              <w:t>организационно-правовые</w:t>
            </w:r>
            <w:r w:rsidRPr="005C2891">
              <w:rPr>
                <w:spacing w:val="1"/>
              </w:rPr>
              <w:t xml:space="preserve"> </w:t>
            </w:r>
            <w:r w:rsidRPr="005C2891">
              <w:t>формы</w:t>
            </w:r>
            <w:r w:rsidRPr="005C2891">
              <w:rPr>
                <w:spacing w:val="1"/>
              </w:rPr>
              <w:t xml:space="preserve"> </w:t>
            </w:r>
            <w:r w:rsidRPr="005C2891">
              <w:t>предприятий,</w:t>
            </w:r>
            <w:r w:rsidRPr="005C2891">
              <w:rPr>
                <w:spacing w:val="1"/>
              </w:rPr>
              <w:t xml:space="preserve"> </w:t>
            </w:r>
            <w:r w:rsidRPr="005C2891">
              <w:t>выбор</w:t>
            </w:r>
            <w:r w:rsidRPr="005C2891">
              <w:rPr>
                <w:spacing w:val="1"/>
              </w:rPr>
              <w:t xml:space="preserve"> </w:t>
            </w:r>
            <w:r w:rsidRPr="005C2891">
              <w:t>финансовых</w:t>
            </w:r>
            <w:r w:rsidRPr="005C2891">
              <w:rPr>
                <w:spacing w:val="1"/>
              </w:rPr>
              <w:t xml:space="preserve"> </w:t>
            </w:r>
            <w:r w:rsidRPr="005C2891">
              <w:t>продуктов</w:t>
            </w:r>
            <w:proofErr w:type="gramEnd"/>
            <w:r w:rsidRPr="005C2891">
              <w:rPr>
                <w:spacing w:val="1"/>
              </w:rPr>
              <w:t xml:space="preserve"> </w:t>
            </w:r>
            <w:r w:rsidRPr="005C2891">
              <w:t>и</w:t>
            </w:r>
            <w:r w:rsidRPr="005C2891">
              <w:rPr>
                <w:spacing w:val="1"/>
              </w:rPr>
              <w:t xml:space="preserve"> </w:t>
            </w:r>
            <w:r w:rsidRPr="005C2891">
              <w:t>услуг,</w:t>
            </w:r>
            <w:r w:rsidRPr="005C2891">
              <w:rPr>
                <w:spacing w:val="1"/>
              </w:rPr>
              <w:t xml:space="preserve"> </w:t>
            </w:r>
            <w:r w:rsidRPr="005C2891">
              <w:t>безопасность</w:t>
            </w:r>
            <w:r w:rsidRPr="005C2891">
              <w:rPr>
                <w:spacing w:val="1"/>
              </w:rPr>
              <w:t xml:space="preserve"> </w:t>
            </w:r>
            <w:r w:rsidRPr="005C2891">
              <w:t>финансовых</w:t>
            </w:r>
            <w:r w:rsidRPr="005C2891">
              <w:rPr>
                <w:spacing w:val="1"/>
              </w:rPr>
              <w:t xml:space="preserve"> </w:t>
            </w:r>
            <w:r w:rsidRPr="005C2891">
              <w:t>операций,</w:t>
            </w:r>
            <w:r w:rsidRPr="005C2891">
              <w:rPr>
                <w:spacing w:val="1"/>
              </w:rPr>
              <w:t xml:space="preserve"> </w:t>
            </w:r>
            <w:r w:rsidRPr="005C2891">
              <w:t>в</w:t>
            </w:r>
            <w:r w:rsidRPr="005C2891">
              <w:rPr>
                <w:spacing w:val="1"/>
              </w:rPr>
              <w:t xml:space="preserve"> </w:t>
            </w:r>
            <w:r w:rsidRPr="005C2891">
              <w:t>том</w:t>
            </w:r>
            <w:r w:rsidRPr="005C2891">
              <w:rPr>
                <w:spacing w:val="1"/>
              </w:rPr>
              <w:t xml:space="preserve"> </w:t>
            </w:r>
            <w:r w:rsidRPr="005C2891">
              <w:t>числе</w:t>
            </w:r>
            <w:r w:rsidRPr="005C2891">
              <w:rPr>
                <w:spacing w:val="-2"/>
              </w:rPr>
              <w:t xml:space="preserve"> </w:t>
            </w:r>
            <w:r w:rsidRPr="005C2891">
              <w:t>в</w:t>
            </w:r>
            <w:r w:rsidRPr="005C2891">
              <w:rPr>
                <w:spacing w:val="-1"/>
              </w:rPr>
              <w:t xml:space="preserve"> </w:t>
            </w:r>
            <w:r w:rsidRPr="005C2891">
              <w:t>сети</w:t>
            </w:r>
            <w:r w:rsidRPr="005C2891">
              <w:rPr>
                <w:spacing w:val="1"/>
              </w:rPr>
              <w:t xml:space="preserve"> </w:t>
            </w:r>
            <w:r w:rsidRPr="005C2891">
              <w:t>Интернет);</w:t>
            </w:r>
          </w:p>
          <w:p w:rsidR="005C2891" w:rsidRPr="005C2891" w:rsidRDefault="005C2891" w:rsidP="005C2891">
            <w:pPr>
              <w:pStyle w:val="TableParagraph"/>
              <w:tabs>
                <w:tab w:val="left" w:pos="307"/>
              </w:tabs>
              <w:ind w:left="113" w:right="95"/>
              <w:jc w:val="both"/>
            </w:pPr>
            <w:r w:rsidRPr="005C2891">
              <w:t>ставить финансовые цели и планировать деятельность</w:t>
            </w:r>
            <w:r w:rsidRPr="005C2891">
              <w:rPr>
                <w:spacing w:val="1"/>
              </w:rPr>
              <w:t xml:space="preserve"> </w:t>
            </w:r>
            <w:r w:rsidRPr="005C2891">
              <w:t>по</w:t>
            </w:r>
            <w:r w:rsidRPr="005C2891">
              <w:rPr>
                <w:spacing w:val="1"/>
              </w:rPr>
              <w:t xml:space="preserve"> </w:t>
            </w:r>
            <w:r w:rsidRPr="005C2891">
              <w:t>достижению</w:t>
            </w:r>
            <w:r w:rsidRPr="005C2891">
              <w:rPr>
                <w:spacing w:val="1"/>
              </w:rPr>
              <w:t xml:space="preserve"> </w:t>
            </w:r>
            <w:r w:rsidRPr="005C2891">
              <w:t>целей</w:t>
            </w:r>
            <w:r w:rsidRPr="005C2891">
              <w:rPr>
                <w:spacing w:val="1"/>
              </w:rPr>
              <w:t xml:space="preserve"> </w:t>
            </w:r>
            <w:r w:rsidRPr="005C2891">
              <w:t>с</w:t>
            </w:r>
            <w:r w:rsidRPr="005C2891">
              <w:rPr>
                <w:spacing w:val="1"/>
              </w:rPr>
              <w:t xml:space="preserve"> </w:t>
            </w:r>
            <w:r w:rsidRPr="005C2891">
              <w:t>учётом</w:t>
            </w:r>
            <w:r w:rsidRPr="005C2891">
              <w:rPr>
                <w:spacing w:val="1"/>
              </w:rPr>
              <w:t xml:space="preserve"> </w:t>
            </w:r>
            <w:r w:rsidRPr="005C2891">
              <w:t>возможных</w:t>
            </w:r>
            <w:r w:rsidRPr="005C2891">
              <w:rPr>
                <w:spacing w:val="-1"/>
              </w:rPr>
              <w:t xml:space="preserve"> </w:t>
            </w:r>
            <w:r w:rsidRPr="005C2891">
              <w:t>альтернатив;</w:t>
            </w:r>
          </w:p>
          <w:p w:rsidR="005C2891" w:rsidRPr="005C2891" w:rsidRDefault="005C2891" w:rsidP="005C2891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113"/>
              <w:rPr>
                <w:rFonts w:ascii="Times New Roman" w:hAnsi="Times New Roman"/>
                <w:i/>
              </w:rPr>
            </w:pPr>
            <w:r w:rsidRPr="005C2891">
              <w:rPr>
                <w:rFonts w:ascii="Times New Roman" w:hAnsi="Times New Roman"/>
              </w:rPr>
              <w:t>оценивать</w:t>
            </w:r>
            <w:r w:rsidRPr="005C2891">
              <w:rPr>
                <w:rFonts w:ascii="Times New Roman" w:hAnsi="Times New Roman"/>
                <w:spacing w:val="1"/>
              </w:rPr>
              <w:t xml:space="preserve"> </w:t>
            </w:r>
            <w:r w:rsidRPr="005C2891">
              <w:rPr>
                <w:rFonts w:ascii="Times New Roman" w:hAnsi="Times New Roman"/>
              </w:rPr>
              <w:t>способы</w:t>
            </w:r>
            <w:r w:rsidRPr="005C2891">
              <w:rPr>
                <w:rFonts w:ascii="Times New Roman" w:hAnsi="Times New Roman"/>
                <w:spacing w:val="1"/>
              </w:rPr>
              <w:t xml:space="preserve"> </w:t>
            </w:r>
            <w:r w:rsidRPr="005C2891">
              <w:rPr>
                <w:rFonts w:ascii="Times New Roman" w:hAnsi="Times New Roman"/>
              </w:rPr>
              <w:t>решения</w:t>
            </w:r>
            <w:r w:rsidRPr="005C2891">
              <w:rPr>
                <w:rFonts w:ascii="Times New Roman" w:hAnsi="Times New Roman"/>
                <w:spacing w:val="1"/>
              </w:rPr>
              <w:t xml:space="preserve"> </w:t>
            </w:r>
            <w:r w:rsidRPr="005C2891">
              <w:rPr>
                <w:rFonts w:ascii="Times New Roman" w:hAnsi="Times New Roman"/>
              </w:rPr>
              <w:t>практических</w:t>
            </w:r>
            <w:r w:rsidRPr="005C2891">
              <w:rPr>
                <w:rFonts w:ascii="Times New Roman" w:hAnsi="Times New Roman"/>
                <w:spacing w:val="-57"/>
              </w:rPr>
              <w:t xml:space="preserve"> </w:t>
            </w:r>
            <w:r w:rsidRPr="005C2891">
              <w:rPr>
                <w:rFonts w:ascii="Times New Roman" w:hAnsi="Times New Roman"/>
              </w:rPr>
              <w:t>финансовых</w:t>
            </w:r>
            <w:r w:rsidRPr="005C2891">
              <w:rPr>
                <w:rFonts w:ascii="Times New Roman" w:hAnsi="Times New Roman"/>
                <w:spacing w:val="1"/>
              </w:rPr>
              <w:t xml:space="preserve"> </w:t>
            </w:r>
            <w:r w:rsidRPr="005C2891">
              <w:rPr>
                <w:rFonts w:ascii="Times New Roman" w:hAnsi="Times New Roman"/>
              </w:rPr>
              <w:t>задач</w:t>
            </w:r>
            <w:r w:rsidRPr="005C2891">
              <w:rPr>
                <w:rFonts w:ascii="Times New Roman" w:hAnsi="Times New Roman"/>
                <w:spacing w:val="1"/>
              </w:rPr>
              <w:t xml:space="preserve"> </w:t>
            </w:r>
            <w:r w:rsidRPr="005C2891">
              <w:rPr>
                <w:rFonts w:ascii="Times New Roman" w:hAnsi="Times New Roman"/>
              </w:rPr>
              <w:t>и</w:t>
            </w:r>
            <w:r w:rsidRPr="005C2891">
              <w:rPr>
                <w:rFonts w:ascii="Times New Roman" w:hAnsi="Times New Roman"/>
                <w:spacing w:val="1"/>
              </w:rPr>
              <w:t xml:space="preserve"> </w:t>
            </w:r>
            <w:r w:rsidRPr="005C2891">
              <w:rPr>
                <w:rFonts w:ascii="Times New Roman" w:hAnsi="Times New Roman"/>
              </w:rPr>
              <w:t>делать</w:t>
            </w:r>
            <w:r w:rsidRPr="005C2891">
              <w:rPr>
                <w:rFonts w:ascii="Times New Roman" w:hAnsi="Times New Roman"/>
                <w:spacing w:val="1"/>
              </w:rPr>
              <w:t xml:space="preserve"> </w:t>
            </w:r>
            <w:r w:rsidRPr="005C2891">
              <w:rPr>
                <w:rFonts w:ascii="Times New Roman" w:hAnsi="Times New Roman"/>
              </w:rPr>
              <w:t>оптимальный</w:t>
            </w:r>
            <w:r w:rsidRPr="005C2891">
              <w:rPr>
                <w:rFonts w:ascii="Times New Roman" w:hAnsi="Times New Roman"/>
                <w:spacing w:val="1"/>
              </w:rPr>
              <w:t xml:space="preserve"> </w:t>
            </w:r>
            <w:r w:rsidRPr="005C2891">
              <w:rPr>
                <w:rFonts w:ascii="Times New Roman" w:hAnsi="Times New Roman"/>
              </w:rPr>
              <w:t>выбор,</w:t>
            </w:r>
            <w:r w:rsidRPr="005C2891">
              <w:rPr>
                <w:rFonts w:ascii="Times New Roman" w:hAnsi="Times New Roman"/>
                <w:spacing w:val="1"/>
              </w:rPr>
              <w:t xml:space="preserve"> </w:t>
            </w:r>
            <w:r w:rsidRPr="005C2891">
              <w:rPr>
                <w:rFonts w:ascii="Times New Roman" w:hAnsi="Times New Roman"/>
              </w:rPr>
              <w:t>выполнять</w:t>
            </w:r>
            <w:r w:rsidRPr="005C2891">
              <w:rPr>
                <w:rFonts w:ascii="Times New Roman" w:hAnsi="Times New Roman"/>
                <w:spacing w:val="1"/>
              </w:rPr>
              <w:t xml:space="preserve"> </w:t>
            </w:r>
            <w:r w:rsidRPr="005C2891">
              <w:rPr>
                <w:rFonts w:ascii="Times New Roman" w:hAnsi="Times New Roman"/>
              </w:rPr>
              <w:t>самоанализ</w:t>
            </w:r>
            <w:r w:rsidRPr="005C2891">
              <w:rPr>
                <w:rFonts w:ascii="Times New Roman" w:hAnsi="Times New Roman"/>
                <w:spacing w:val="1"/>
              </w:rPr>
              <w:t xml:space="preserve"> </w:t>
            </w:r>
            <w:r w:rsidRPr="005C2891">
              <w:rPr>
                <w:rFonts w:ascii="Times New Roman" w:hAnsi="Times New Roman"/>
              </w:rPr>
              <w:t xml:space="preserve">полученного </w:t>
            </w:r>
            <w:r w:rsidRPr="005C2891">
              <w:rPr>
                <w:rFonts w:ascii="Times New Roman" w:hAnsi="Times New Roman"/>
                <w:spacing w:val="-57"/>
              </w:rPr>
              <w:t xml:space="preserve"> </w:t>
            </w:r>
            <w:r w:rsidRPr="005C2891">
              <w:rPr>
                <w:rFonts w:ascii="Times New Roman" w:hAnsi="Times New Roman"/>
              </w:rPr>
              <w:t>результата</w:t>
            </w:r>
          </w:p>
        </w:tc>
        <w:tc>
          <w:tcPr>
            <w:tcW w:w="2052" w:type="dxa"/>
          </w:tcPr>
          <w:p w:rsidR="005C2891" w:rsidRPr="005C2891" w:rsidRDefault="005C2891" w:rsidP="005C2891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113"/>
              <w:rPr>
                <w:rFonts w:ascii="Times New Roman" w:hAnsi="Times New Roman"/>
                <w:i/>
              </w:rPr>
            </w:pPr>
            <w:r w:rsidRPr="005C2891">
              <w:rPr>
                <w:rFonts w:ascii="Times New Roman" w:hAnsi="Times New Roman"/>
              </w:rPr>
              <w:t>единая</w:t>
            </w:r>
            <w:r w:rsidRPr="005C2891">
              <w:rPr>
                <w:rFonts w:ascii="Times New Roman" w:hAnsi="Times New Roman"/>
                <w:spacing w:val="1"/>
              </w:rPr>
              <w:t xml:space="preserve"> </w:t>
            </w:r>
            <w:r w:rsidRPr="005C2891">
              <w:rPr>
                <w:rFonts w:ascii="Times New Roman" w:hAnsi="Times New Roman"/>
              </w:rPr>
              <w:t>терминология</w:t>
            </w:r>
            <w:r w:rsidRPr="005C2891">
              <w:rPr>
                <w:rFonts w:ascii="Times New Roman" w:hAnsi="Times New Roman"/>
                <w:spacing w:val="1"/>
              </w:rPr>
              <w:t xml:space="preserve"> </w:t>
            </w:r>
            <w:r w:rsidRPr="005C2891">
              <w:rPr>
                <w:rFonts w:ascii="Times New Roman" w:hAnsi="Times New Roman"/>
              </w:rPr>
              <w:t>в</w:t>
            </w:r>
            <w:r w:rsidRPr="005C2891">
              <w:rPr>
                <w:rFonts w:ascii="Times New Roman" w:hAnsi="Times New Roman"/>
                <w:spacing w:val="1"/>
              </w:rPr>
              <w:t xml:space="preserve"> </w:t>
            </w:r>
            <w:r w:rsidRPr="005C2891">
              <w:rPr>
                <w:rFonts w:ascii="Times New Roman" w:hAnsi="Times New Roman"/>
              </w:rPr>
              <w:t>области экономики и финансовой</w:t>
            </w:r>
            <w:r w:rsidRPr="005C2891">
              <w:rPr>
                <w:rFonts w:ascii="Times New Roman" w:hAnsi="Times New Roman"/>
                <w:spacing w:val="-1"/>
              </w:rPr>
              <w:t xml:space="preserve"> </w:t>
            </w:r>
            <w:r w:rsidRPr="005C2891">
              <w:rPr>
                <w:rFonts w:ascii="Times New Roman" w:hAnsi="Times New Roman"/>
              </w:rPr>
              <w:t>грамотности</w:t>
            </w:r>
          </w:p>
        </w:tc>
      </w:tr>
    </w:tbl>
    <w:p w:rsidR="002C791A" w:rsidRPr="002C791A" w:rsidRDefault="002C791A" w:rsidP="002C7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2C791A" w:rsidRPr="002C791A" w:rsidRDefault="002C791A" w:rsidP="002C791A">
      <w:pPr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2C791A">
        <w:rPr>
          <w:rFonts w:ascii="Times New Roman" w:eastAsia="Times New Roman" w:hAnsi="Times New Roman"/>
          <w:b/>
          <w:i/>
          <w:lang w:eastAsia="ru-RU"/>
        </w:rPr>
        <w:t>2. СТРУКТУРА И СОДЕРЖАНИЕ УЧЕБНОЙ ДИСЦИПЛИНЫ</w:t>
      </w:r>
    </w:p>
    <w:p w:rsidR="002C791A" w:rsidRPr="002C791A" w:rsidRDefault="002C791A" w:rsidP="002C7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СГ.05 ОСНОВЫ ФИНАНСОВОЙ ГРАМОТНОСТИ</w:t>
      </w:r>
    </w:p>
    <w:p w:rsidR="002C791A" w:rsidRPr="002C791A" w:rsidRDefault="002C791A" w:rsidP="002C791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5308" w:type="pct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375"/>
        <w:gridCol w:w="2086"/>
      </w:tblGrid>
      <w:tr w:rsidR="005C2891" w:rsidRPr="005C2891" w:rsidTr="005C2891">
        <w:trPr>
          <w:trHeight w:val="267"/>
        </w:trPr>
        <w:tc>
          <w:tcPr>
            <w:tcW w:w="4003" w:type="pct"/>
            <w:vAlign w:val="center"/>
          </w:tcPr>
          <w:p w:rsidR="005C2891" w:rsidRPr="005C2891" w:rsidRDefault="005C2891" w:rsidP="008F20B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5C2891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97" w:type="pct"/>
            <w:vAlign w:val="center"/>
          </w:tcPr>
          <w:p w:rsidR="005C2891" w:rsidRPr="005C2891" w:rsidRDefault="005C2891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5C2891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5C2891" w:rsidRPr="005C2891" w:rsidTr="005C2891">
        <w:trPr>
          <w:trHeight w:val="270"/>
        </w:trPr>
        <w:tc>
          <w:tcPr>
            <w:tcW w:w="4003" w:type="pct"/>
            <w:vAlign w:val="center"/>
          </w:tcPr>
          <w:p w:rsidR="005C2891" w:rsidRPr="005C2891" w:rsidRDefault="005C2891" w:rsidP="008F20B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5C2891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97" w:type="pct"/>
            <w:vAlign w:val="center"/>
          </w:tcPr>
          <w:p w:rsidR="005C2891" w:rsidRPr="005C2891" w:rsidRDefault="005C2891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5C2891">
              <w:rPr>
                <w:rFonts w:ascii="Times New Roman" w:hAnsi="Times New Roman"/>
                <w:b/>
                <w:iCs/>
              </w:rPr>
              <w:t>32</w:t>
            </w:r>
          </w:p>
        </w:tc>
      </w:tr>
      <w:tr w:rsidR="005C2891" w:rsidRPr="005C2891" w:rsidTr="005C2891">
        <w:trPr>
          <w:trHeight w:val="261"/>
        </w:trPr>
        <w:tc>
          <w:tcPr>
            <w:tcW w:w="4003" w:type="pct"/>
            <w:shd w:val="clear" w:color="auto" w:fill="auto"/>
            <w:vAlign w:val="center"/>
          </w:tcPr>
          <w:p w:rsidR="005C2891" w:rsidRPr="005C2891" w:rsidRDefault="005C2891" w:rsidP="008F20B2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  <w:r w:rsidRPr="005C2891">
              <w:rPr>
                <w:rFonts w:ascii="Times New Roman" w:hAnsi="Times New Roman"/>
                <w:b/>
              </w:rPr>
              <w:t xml:space="preserve">Объем работы </w:t>
            </w:r>
            <w:proofErr w:type="gramStart"/>
            <w:r w:rsidRPr="005C2891">
              <w:rPr>
                <w:rFonts w:ascii="Times New Roman" w:hAnsi="Times New Roman"/>
                <w:b/>
              </w:rPr>
              <w:t>обучающихся</w:t>
            </w:r>
            <w:proofErr w:type="gramEnd"/>
            <w:r w:rsidRPr="005C2891">
              <w:rPr>
                <w:rFonts w:ascii="Times New Roman" w:hAnsi="Times New Roman"/>
                <w:b/>
              </w:rPr>
              <w:t xml:space="preserve"> во взаимодействии с преподавателем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5C2891" w:rsidRPr="005C2891" w:rsidRDefault="005C2891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5C2891">
              <w:rPr>
                <w:rFonts w:ascii="Times New Roman" w:hAnsi="Times New Roman"/>
                <w:b/>
                <w:iCs/>
              </w:rPr>
              <w:t>28</w:t>
            </w:r>
          </w:p>
        </w:tc>
      </w:tr>
      <w:tr w:rsidR="005C2891" w:rsidRPr="005C2891" w:rsidTr="008F20B2">
        <w:trPr>
          <w:trHeight w:val="336"/>
        </w:trPr>
        <w:tc>
          <w:tcPr>
            <w:tcW w:w="5000" w:type="pct"/>
            <w:gridSpan w:val="2"/>
            <w:vAlign w:val="center"/>
          </w:tcPr>
          <w:p w:rsidR="005C2891" w:rsidRPr="005C2891" w:rsidRDefault="005C2891" w:rsidP="008F20B2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5C2891">
              <w:rPr>
                <w:rFonts w:ascii="Times New Roman" w:hAnsi="Times New Roman"/>
              </w:rPr>
              <w:t>в т. ч.:</w:t>
            </w:r>
          </w:p>
        </w:tc>
      </w:tr>
      <w:tr w:rsidR="005C2891" w:rsidRPr="005C2891" w:rsidTr="005C2891">
        <w:trPr>
          <w:trHeight w:val="313"/>
        </w:trPr>
        <w:tc>
          <w:tcPr>
            <w:tcW w:w="4003" w:type="pct"/>
            <w:vAlign w:val="center"/>
          </w:tcPr>
          <w:p w:rsidR="005C2891" w:rsidRPr="005C2891" w:rsidRDefault="005C2891" w:rsidP="008F20B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C2891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97" w:type="pct"/>
            <w:vAlign w:val="center"/>
          </w:tcPr>
          <w:p w:rsidR="005C2891" w:rsidRPr="005C2891" w:rsidRDefault="005C2891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5C2891">
              <w:rPr>
                <w:rFonts w:ascii="Times New Roman" w:hAnsi="Times New Roman"/>
                <w:iCs/>
              </w:rPr>
              <w:t>14</w:t>
            </w:r>
          </w:p>
        </w:tc>
      </w:tr>
      <w:tr w:rsidR="005C2891" w:rsidRPr="005C2891" w:rsidTr="005C2891">
        <w:trPr>
          <w:trHeight w:val="260"/>
        </w:trPr>
        <w:tc>
          <w:tcPr>
            <w:tcW w:w="4003" w:type="pct"/>
            <w:vAlign w:val="center"/>
          </w:tcPr>
          <w:p w:rsidR="005C2891" w:rsidRPr="005C2891" w:rsidRDefault="005C2891" w:rsidP="008F20B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C2891">
              <w:rPr>
                <w:rFonts w:ascii="Times New Roman" w:hAnsi="Times New Roman"/>
              </w:rPr>
              <w:t>практические занятия</w:t>
            </w:r>
            <w:r w:rsidRPr="005C2891">
              <w:rPr>
                <w:rFonts w:ascii="Times New Roman" w:hAnsi="Times New Roman"/>
                <w:i/>
              </w:rPr>
              <w:t xml:space="preserve"> в форме практической подготовки</w:t>
            </w:r>
          </w:p>
        </w:tc>
        <w:tc>
          <w:tcPr>
            <w:tcW w:w="997" w:type="pct"/>
            <w:vAlign w:val="center"/>
          </w:tcPr>
          <w:p w:rsidR="005C2891" w:rsidRPr="005C2891" w:rsidRDefault="005C2891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5C2891">
              <w:rPr>
                <w:rFonts w:ascii="Times New Roman" w:hAnsi="Times New Roman"/>
                <w:iCs/>
              </w:rPr>
              <w:t>14</w:t>
            </w:r>
          </w:p>
        </w:tc>
      </w:tr>
      <w:tr w:rsidR="005C2891" w:rsidRPr="005C2891" w:rsidTr="005C2891">
        <w:trPr>
          <w:trHeight w:val="137"/>
        </w:trPr>
        <w:tc>
          <w:tcPr>
            <w:tcW w:w="4003" w:type="pct"/>
            <w:vAlign w:val="center"/>
          </w:tcPr>
          <w:p w:rsidR="005C2891" w:rsidRPr="005C2891" w:rsidRDefault="005C2891" w:rsidP="008F20B2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5C2891">
              <w:rPr>
                <w:rFonts w:ascii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5C2891">
              <w:rPr>
                <w:rFonts w:ascii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997" w:type="pct"/>
            <w:vAlign w:val="center"/>
          </w:tcPr>
          <w:p w:rsidR="005C2891" w:rsidRPr="005C2891" w:rsidRDefault="005C2891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C2891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:rsidR="005C2891" w:rsidRPr="005C2891" w:rsidTr="008F20B2">
        <w:trPr>
          <w:trHeight w:val="331"/>
        </w:trPr>
        <w:tc>
          <w:tcPr>
            <w:tcW w:w="4003" w:type="pct"/>
            <w:vAlign w:val="center"/>
          </w:tcPr>
          <w:p w:rsidR="005C2891" w:rsidRPr="005C2891" w:rsidRDefault="005C2891" w:rsidP="008F20B2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5C2891">
              <w:rPr>
                <w:rFonts w:ascii="Times New Roman" w:hAnsi="Times New Roman"/>
                <w:b/>
                <w:bCs/>
                <w:iCs/>
              </w:rPr>
              <w:t>Промежуточная аттестация в форме контрольной работы</w:t>
            </w:r>
          </w:p>
        </w:tc>
        <w:tc>
          <w:tcPr>
            <w:tcW w:w="997" w:type="pct"/>
            <w:vAlign w:val="center"/>
          </w:tcPr>
          <w:p w:rsidR="005C2891" w:rsidRPr="005C2891" w:rsidRDefault="005C2891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C2891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:rsidR="002C791A" w:rsidRDefault="002C791A" w:rsidP="002C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90A91" w:rsidRDefault="00590A91" w:rsidP="002C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60971" w:rsidRPr="00B17C6C" w:rsidRDefault="00860971" w:rsidP="004F6CEA">
      <w:pPr>
        <w:widowControl w:val="0"/>
        <w:shd w:val="clear" w:color="auto" w:fill="F7CAAC" w:themeFill="accent2" w:themeFillTint="66"/>
        <w:suppressAutoHyphens/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Times New Roman" w:eastAsia="Times New Roman" w:hAnsi="Times New Roman"/>
          <w:b/>
          <w:i/>
          <w:iCs/>
          <w:caps/>
          <w:lang w:eastAsia="ru-RU"/>
        </w:rPr>
      </w:pPr>
      <w:r w:rsidRPr="00AF4862">
        <w:rPr>
          <w:rFonts w:ascii="Times New Roman" w:eastAsia="Times New Roman" w:hAnsi="Times New Roman"/>
          <w:b/>
          <w:i/>
          <w:iCs/>
          <w:caps/>
          <w:lang w:eastAsia="ru-RU"/>
        </w:rPr>
        <w:t xml:space="preserve">СГ.06 Основы </w:t>
      </w:r>
      <w:r>
        <w:rPr>
          <w:rFonts w:ascii="Times New Roman" w:eastAsia="Times New Roman" w:hAnsi="Times New Roman"/>
          <w:b/>
          <w:i/>
          <w:iCs/>
          <w:caps/>
          <w:lang w:eastAsia="ru-RU"/>
        </w:rPr>
        <w:t>БЕРЕЖЛИВОГО ПРОИЗВОДСТВА</w:t>
      </w:r>
    </w:p>
    <w:p w:rsidR="005C2891" w:rsidRPr="005C2891" w:rsidRDefault="005C2891" w:rsidP="005C2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</w:rPr>
      </w:pPr>
      <w:r w:rsidRPr="005C2891">
        <w:rPr>
          <w:rFonts w:ascii="Times New Roman" w:hAnsi="Times New Roman"/>
          <w:b/>
        </w:rPr>
        <w:t xml:space="preserve">1.1. Место дисциплины в структуре основной образовательной программы: </w:t>
      </w:r>
    </w:p>
    <w:p w:rsidR="005C2891" w:rsidRPr="005C2891" w:rsidRDefault="005C2891" w:rsidP="005C289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proofErr w:type="gramStart"/>
      <w:r w:rsidRPr="005C2891">
        <w:rPr>
          <w:rFonts w:ascii="Times New Roman" w:hAnsi="Times New Roman"/>
        </w:rPr>
        <w:t xml:space="preserve">Учебная дисциплина СГ.06 Основы бережливого производства является обязательной частью социально-гуманитарного цикла   образовательной программы в соответствии с ФГОС СПО по </w:t>
      </w:r>
      <w:r w:rsidRPr="005C2891">
        <w:rPr>
          <w:rFonts w:ascii="Times New Roman" w:hAnsi="Times New Roman"/>
          <w:color w:val="000000"/>
        </w:rPr>
        <w:t xml:space="preserve">профессии </w:t>
      </w:r>
      <w:r w:rsidRPr="005C2891">
        <w:rPr>
          <w:rFonts w:ascii="Times New Roman" w:hAnsi="Times New Roman"/>
          <w:bCs/>
        </w:rPr>
        <w:t>15.01.05 Сварщик (ручной и частично механизированной сварки (наплавки)</w:t>
      </w:r>
      <w:r w:rsidRPr="005C2891">
        <w:rPr>
          <w:rFonts w:ascii="Times New Roman" w:hAnsi="Times New Roman"/>
        </w:rPr>
        <w:t xml:space="preserve">. </w:t>
      </w:r>
      <w:proofErr w:type="gramEnd"/>
    </w:p>
    <w:p w:rsidR="005C2891" w:rsidRPr="00590A91" w:rsidRDefault="005C2891" w:rsidP="00590A91">
      <w:pPr>
        <w:pStyle w:val="ae"/>
        <w:ind w:left="-567" w:right="328" w:firstLine="567"/>
        <w:jc w:val="both"/>
        <w:rPr>
          <w:sz w:val="22"/>
          <w:szCs w:val="22"/>
        </w:rPr>
      </w:pPr>
      <w:r w:rsidRPr="005C2891">
        <w:rPr>
          <w:sz w:val="22"/>
          <w:szCs w:val="22"/>
        </w:rPr>
        <w:t>Особое значение дисциплина имеет при формировании и развитии ОК 01., ОК02.,</w:t>
      </w:r>
      <w:r w:rsidRPr="005C2891">
        <w:rPr>
          <w:spacing w:val="1"/>
          <w:sz w:val="22"/>
          <w:szCs w:val="22"/>
        </w:rPr>
        <w:t xml:space="preserve"> </w:t>
      </w:r>
      <w:r w:rsidRPr="005C2891">
        <w:rPr>
          <w:sz w:val="22"/>
          <w:szCs w:val="22"/>
        </w:rPr>
        <w:t>ОК</w:t>
      </w:r>
      <w:r w:rsidRPr="005C2891">
        <w:rPr>
          <w:spacing w:val="-1"/>
          <w:sz w:val="22"/>
          <w:szCs w:val="22"/>
        </w:rPr>
        <w:t xml:space="preserve"> </w:t>
      </w:r>
      <w:r w:rsidRPr="005C2891">
        <w:rPr>
          <w:sz w:val="22"/>
          <w:szCs w:val="22"/>
        </w:rPr>
        <w:t>04., ОК 05., ОК 06., ОК 07., ОК 09.</w:t>
      </w:r>
    </w:p>
    <w:p w:rsidR="005C2891" w:rsidRPr="005C2891" w:rsidRDefault="005C2891" w:rsidP="00DC09D6">
      <w:pPr>
        <w:spacing w:after="0" w:line="240" w:lineRule="auto"/>
        <w:rPr>
          <w:rFonts w:ascii="Times New Roman" w:hAnsi="Times New Roman"/>
          <w:b/>
        </w:rPr>
      </w:pPr>
      <w:r w:rsidRPr="005C2891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5C2891" w:rsidRPr="005C2891" w:rsidRDefault="005C2891" w:rsidP="005C2891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5C2891">
        <w:rPr>
          <w:rFonts w:ascii="Times New Roman" w:hAnsi="Times New Roman"/>
        </w:rPr>
        <w:t xml:space="preserve">В рамках программы учебной дисциплины </w:t>
      </w:r>
      <w:proofErr w:type="gramStart"/>
      <w:r w:rsidRPr="005C2891">
        <w:rPr>
          <w:rFonts w:ascii="Times New Roman" w:hAnsi="Times New Roman"/>
        </w:rPr>
        <w:t>обучающимися</w:t>
      </w:r>
      <w:proofErr w:type="gramEnd"/>
      <w:r w:rsidRPr="005C2891">
        <w:rPr>
          <w:rFonts w:ascii="Times New Roman" w:hAnsi="Times New Roman"/>
        </w:rPr>
        <w:t xml:space="preserve"> осваиваются умения </w:t>
      </w:r>
      <w:r w:rsidRPr="005C2891">
        <w:rPr>
          <w:rFonts w:ascii="Times New Roman" w:hAnsi="Times New Roman"/>
        </w:rPr>
        <w:br/>
        <w:t>и знания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7"/>
        <w:gridCol w:w="4536"/>
        <w:gridCol w:w="4282"/>
      </w:tblGrid>
      <w:tr w:rsidR="00DC09D6" w:rsidRPr="00DC09D6" w:rsidTr="00DC09D6">
        <w:trPr>
          <w:trHeight w:val="449"/>
        </w:trPr>
        <w:tc>
          <w:tcPr>
            <w:tcW w:w="1247" w:type="dxa"/>
          </w:tcPr>
          <w:p w:rsidR="00DC09D6" w:rsidRPr="00DC09D6" w:rsidRDefault="00DC09D6" w:rsidP="00DC09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09D6">
              <w:rPr>
                <w:rFonts w:ascii="Times New Roman" w:hAnsi="Times New Roman"/>
                <w:b/>
                <w:bCs/>
              </w:rPr>
              <w:t xml:space="preserve">Код </w:t>
            </w:r>
            <w:r w:rsidRPr="00DC09D6">
              <w:rPr>
                <w:rStyle w:val="a8"/>
                <w:rFonts w:ascii="Times New Roman" w:hAnsi="Times New Roman"/>
                <w:b/>
                <w:bCs/>
              </w:rPr>
              <w:t xml:space="preserve"> </w:t>
            </w:r>
          </w:p>
          <w:p w:rsidR="00DC09D6" w:rsidRPr="00DC09D6" w:rsidRDefault="00DC09D6" w:rsidP="00DC09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09D6">
              <w:rPr>
                <w:rFonts w:ascii="Times New Roman" w:hAnsi="Times New Roman"/>
                <w:b/>
                <w:bCs/>
              </w:rPr>
              <w:t>ПК, ОК</w:t>
            </w:r>
          </w:p>
        </w:tc>
        <w:tc>
          <w:tcPr>
            <w:tcW w:w="4536" w:type="dxa"/>
          </w:tcPr>
          <w:p w:rsidR="00DC09D6" w:rsidRPr="00DC09D6" w:rsidRDefault="00DC09D6" w:rsidP="00DC09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09D6">
              <w:rPr>
                <w:rFonts w:ascii="Times New Roman" w:hAnsi="Times New Roman"/>
                <w:b/>
                <w:bCs/>
              </w:rPr>
              <w:t>Умения</w:t>
            </w:r>
          </w:p>
        </w:tc>
        <w:tc>
          <w:tcPr>
            <w:tcW w:w="4282" w:type="dxa"/>
          </w:tcPr>
          <w:p w:rsidR="00DC09D6" w:rsidRPr="00DC09D6" w:rsidRDefault="00DC09D6" w:rsidP="00DC09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C09D6">
              <w:rPr>
                <w:rFonts w:ascii="Times New Roman" w:hAnsi="Times New Roman"/>
                <w:b/>
                <w:bCs/>
              </w:rPr>
              <w:t>Знания</w:t>
            </w:r>
          </w:p>
        </w:tc>
      </w:tr>
      <w:tr w:rsidR="00DC09D6" w:rsidRPr="00DC09D6" w:rsidTr="00DC09D6">
        <w:trPr>
          <w:trHeight w:val="1020"/>
        </w:trPr>
        <w:tc>
          <w:tcPr>
            <w:tcW w:w="1247" w:type="dxa"/>
          </w:tcPr>
          <w:p w:rsidR="00DC09D6" w:rsidRPr="00DC09D6" w:rsidRDefault="00DC09D6" w:rsidP="00DC09D6">
            <w:pPr>
              <w:pStyle w:val="ae"/>
              <w:ind w:right="328"/>
              <w:rPr>
                <w:rFonts w:eastAsia="DengXian"/>
                <w:sz w:val="22"/>
                <w:szCs w:val="22"/>
              </w:rPr>
            </w:pPr>
            <w:r w:rsidRPr="00DC09D6">
              <w:rPr>
                <w:sz w:val="22"/>
                <w:szCs w:val="22"/>
              </w:rPr>
              <w:t>ОК 01., ОК02.,</w:t>
            </w:r>
            <w:r w:rsidRPr="00DC09D6">
              <w:rPr>
                <w:spacing w:val="1"/>
                <w:sz w:val="22"/>
                <w:szCs w:val="22"/>
              </w:rPr>
              <w:t xml:space="preserve"> </w:t>
            </w:r>
            <w:r w:rsidRPr="00DC09D6">
              <w:rPr>
                <w:sz w:val="22"/>
                <w:szCs w:val="22"/>
              </w:rPr>
              <w:t>ОК</w:t>
            </w:r>
            <w:r w:rsidRPr="00DC09D6">
              <w:rPr>
                <w:spacing w:val="-1"/>
                <w:sz w:val="22"/>
                <w:szCs w:val="22"/>
              </w:rPr>
              <w:t xml:space="preserve"> </w:t>
            </w:r>
            <w:r w:rsidRPr="00DC09D6">
              <w:rPr>
                <w:sz w:val="22"/>
                <w:szCs w:val="22"/>
              </w:rPr>
              <w:t>04., ОК 05., ОК 06., ОК 07., ОК 09.</w:t>
            </w:r>
          </w:p>
          <w:p w:rsidR="00DC09D6" w:rsidRPr="00DC09D6" w:rsidRDefault="00DC09D6" w:rsidP="00DC09D6">
            <w:pPr>
              <w:pStyle w:val="ae"/>
              <w:ind w:right="328"/>
              <w:rPr>
                <w:rFonts w:eastAsia="DengXian"/>
                <w:sz w:val="22"/>
                <w:szCs w:val="22"/>
              </w:rPr>
            </w:pPr>
            <w:r w:rsidRPr="00DC09D6">
              <w:rPr>
                <w:rFonts w:eastAsia="DengXian"/>
                <w:sz w:val="22"/>
                <w:szCs w:val="22"/>
              </w:rPr>
              <w:t>ПК 1.5.</w:t>
            </w:r>
          </w:p>
          <w:p w:rsidR="00DC09D6" w:rsidRPr="00DC09D6" w:rsidRDefault="00DC09D6" w:rsidP="00DC09D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lang w:val="zh-CN"/>
              </w:rPr>
            </w:pPr>
          </w:p>
          <w:p w:rsidR="00DC09D6" w:rsidRPr="00DC09D6" w:rsidRDefault="00DC09D6" w:rsidP="00DC09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eastAsia="zh-CN"/>
              </w:rPr>
            </w:pPr>
          </w:p>
        </w:tc>
        <w:tc>
          <w:tcPr>
            <w:tcW w:w="4536" w:type="dxa"/>
          </w:tcPr>
          <w:p w:rsidR="00DC09D6" w:rsidRPr="00DC09D6" w:rsidRDefault="00DC09D6" w:rsidP="00DC09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09D6">
              <w:rPr>
                <w:rFonts w:ascii="Times New Roman" w:hAnsi="Times New Roman"/>
              </w:rPr>
              <w:t xml:space="preserve">- осуществлять профессиональную деятельность с соблюдением принципов бережливого производства; </w:t>
            </w:r>
          </w:p>
          <w:p w:rsidR="00DC09D6" w:rsidRPr="00DC09D6" w:rsidRDefault="00DC09D6" w:rsidP="00DC09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09D6">
              <w:rPr>
                <w:rFonts w:ascii="Times New Roman" w:hAnsi="Times New Roman"/>
              </w:rPr>
              <w:t xml:space="preserve">- моделировать производственный процесс и строить карту потока создания ценностей; </w:t>
            </w:r>
          </w:p>
          <w:p w:rsidR="00DC09D6" w:rsidRPr="00DC09D6" w:rsidRDefault="00DC09D6" w:rsidP="00DC09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09D6">
              <w:rPr>
                <w:rFonts w:ascii="Times New Roman" w:hAnsi="Times New Roman"/>
              </w:rPr>
              <w:t xml:space="preserve">- применять методы диагностики потерь и устранять потери в процессах применять ключевые инструменты анализа и решения проблем, оценивать затраты на несоответствие; </w:t>
            </w:r>
          </w:p>
          <w:p w:rsidR="00DC09D6" w:rsidRPr="00DC09D6" w:rsidRDefault="00DC09D6" w:rsidP="00DC09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09D6">
              <w:rPr>
                <w:rFonts w:ascii="Times New Roman" w:hAnsi="Times New Roman"/>
              </w:rPr>
              <w:t xml:space="preserve">- организовывать работу коллектива и команды в рамках реализации проектов по улучшениям; </w:t>
            </w:r>
          </w:p>
          <w:p w:rsidR="00DC09D6" w:rsidRPr="00DC09D6" w:rsidRDefault="00DC09D6" w:rsidP="00DC09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DC09D6">
              <w:rPr>
                <w:rFonts w:ascii="Times New Roman" w:hAnsi="Times New Roman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4282" w:type="dxa"/>
          </w:tcPr>
          <w:p w:rsidR="00DC09D6" w:rsidRPr="00DC09D6" w:rsidRDefault="00DC09D6" w:rsidP="00DC09D6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eastAsia="DengXian" w:hAnsi="Times New Roman"/>
              </w:rPr>
            </w:pPr>
            <w:r w:rsidRPr="00DC09D6">
              <w:rPr>
                <w:rFonts w:ascii="Times New Roman" w:hAnsi="Times New Roman"/>
              </w:rPr>
              <w:t xml:space="preserve">- принципы и концепцию бережливого производства; </w:t>
            </w:r>
          </w:p>
          <w:p w:rsidR="00DC09D6" w:rsidRPr="00DC09D6" w:rsidRDefault="00DC09D6" w:rsidP="00DC09D6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eastAsia="DengXian" w:hAnsi="Times New Roman"/>
              </w:rPr>
            </w:pPr>
            <w:r w:rsidRPr="00DC09D6">
              <w:rPr>
                <w:rFonts w:ascii="Times New Roman" w:eastAsia="DengXian" w:hAnsi="Times New Roman"/>
              </w:rPr>
              <w:t xml:space="preserve">- </w:t>
            </w:r>
            <w:r w:rsidRPr="00DC09D6">
              <w:rPr>
                <w:rFonts w:ascii="Times New Roman" w:hAnsi="Times New Roman"/>
              </w:rPr>
              <w:t xml:space="preserve">основы картирования потока создания ценностей; </w:t>
            </w:r>
          </w:p>
          <w:p w:rsidR="00DC09D6" w:rsidRPr="00DC09D6" w:rsidRDefault="00DC09D6" w:rsidP="00DC09D6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eastAsia="DengXian" w:hAnsi="Times New Roman"/>
              </w:rPr>
            </w:pPr>
            <w:r w:rsidRPr="00DC09D6">
              <w:rPr>
                <w:rFonts w:ascii="Times New Roman" w:eastAsia="DengXian" w:hAnsi="Times New Roman"/>
              </w:rPr>
              <w:t xml:space="preserve">- </w:t>
            </w:r>
            <w:r w:rsidRPr="00DC09D6">
              <w:rPr>
                <w:rFonts w:ascii="Times New Roman" w:hAnsi="Times New Roman"/>
              </w:rPr>
              <w:t xml:space="preserve">методы выявления, анализа и решения проблем производства; </w:t>
            </w:r>
          </w:p>
          <w:p w:rsidR="00DC09D6" w:rsidRPr="00DC09D6" w:rsidRDefault="00DC09D6" w:rsidP="00DC09D6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eastAsia="DengXian" w:hAnsi="Times New Roman"/>
              </w:rPr>
            </w:pPr>
            <w:r w:rsidRPr="00DC09D6">
              <w:rPr>
                <w:rFonts w:ascii="Times New Roman" w:hAnsi="Times New Roman"/>
              </w:rPr>
              <w:t xml:space="preserve">- инструменты бережливого производства; </w:t>
            </w:r>
          </w:p>
          <w:p w:rsidR="00DC09D6" w:rsidRPr="00DC09D6" w:rsidRDefault="00DC09D6" w:rsidP="00DC09D6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eastAsia="DengXian" w:hAnsi="Times New Roman"/>
              </w:rPr>
            </w:pPr>
            <w:r w:rsidRPr="00DC09D6">
              <w:rPr>
                <w:rFonts w:ascii="Times New Roman" w:eastAsia="DengXian" w:hAnsi="Times New Roman"/>
              </w:rPr>
              <w:t xml:space="preserve">- </w:t>
            </w:r>
            <w:r w:rsidRPr="00DC09D6">
              <w:rPr>
                <w:rFonts w:ascii="Times New Roman" w:hAnsi="Times New Roman"/>
              </w:rPr>
              <w:t>принципы организации взаимодействия в цепочке процесса;</w:t>
            </w:r>
          </w:p>
          <w:p w:rsidR="00DC09D6" w:rsidRPr="00DC09D6" w:rsidRDefault="00DC09D6" w:rsidP="00DC09D6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eastAsia="DengXian" w:hAnsi="Times New Roman"/>
              </w:rPr>
            </w:pPr>
            <w:r w:rsidRPr="00DC09D6">
              <w:rPr>
                <w:rFonts w:ascii="Times New Roman" w:eastAsia="DengXian" w:hAnsi="Times New Roman"/>
              </w:rPr>
              <w:t>-</w:t>
            </w:r>
            <w:r w:rsidRPr="00DC09D6">
              <w:rPr>
                <w:rFonts w:ascii="Times New Roman" w:hAnsi="Times New Roman"/>
              </w:rPr>
              <w:t xml:space="preserve"> виды потерь и методы их устранения; </w:t>
            </w:r>
          </w:p>
          <w:p w:rsidR="00DC09D6" w:rsidRPr="00DC09D6" w:rsidRDefault="00DC09D6" w:rsidP="00DC09D6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eastAsia="DengXian" w:hAnsi="Times New Roman"/>
              </w:rPr>
            </w:pPr>
            <w:r w:rsidRPr="00DC09D6">
              <w:rPr>
                <w:rFonts w:ascii="Times New Roman" w:eastAsia="DengXian" w:hAnsi="Times New Roman"/>
              </w:rPr>
              <w:t xml:space="preserve">- </w:t>
            </w:r>
            <w:r w:rsidRPr="00DC09D6">
              <w:rPr>
                <w:rFonts w:ascii="Times New Roman" w:hAnsi="Times New Roman"/>
              </w:rPr>
              <w:t xml:space="preserve">современные технологии </w:t>
            </w:r>
            <w:proofErr w:type="gramStart"/>
            <w:r w:rsidRPr="00DC09D6">
              <w:rPr>
                <w:rFonts w:ascii="Times New Roman" w:hAnsi="Times New Roman"/>
              </w:rPr>
              <w:t>повышения эффективности технологии внедрения улучшений</w:t>
            </w:r>
            <w:proofErr w:type="gramEnd"/>
            <w:r w:rsidRPr="00DC09D6">
              <w:rPr>
                <w:rFonts w:ascii="Times New Roman" w:hAnsi="Times New Roman"/>
              </w:rPr>
              <w:t xml:space="preserve">; </w:t>
            </w:r>
          </w:p>
          <w:p w:rsidR="00DC09D6" w:rsidRPr="00DC09D6" w:rsidRDefault="00DC09D6" w:rsidP="00DC09D6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eastAsia="DengXian" w:hAnsi="Times New Roman"/>
              </w:rPr>
            </w:pPr>
            <w:r w:rsidRPr="00DC09D6">
              <w:rPr>
                <w:rFonts w:ascii="Times New Roman" w:eastAsia="DengXian" w:hAnsi="Times New Roman"/>
              </w:rPr>
              <w:t xml:space="preserve">- </w:t>
            </w:r>
            <w:r w:rsidRPr="00DC09D6">
              <w:rPr>
                <w:rFonts w:ascii="Times New Roman" w:hAnsi="Times New Roman"/>
              </w:rPr>
              <w:t>технологии вовлечения персонала в процесс непрерывных улучшений;</w:t>
            </w:r>
          </w:p>
          <w:p w:rsidR="00DC09D6" w:rsidRPr="00DC09D6" w:rsidRDefault="00DC09D6" w:rsidP="00DC09D6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DC09D6">
              <w:rPr>
                <w:rFonts w:ascii="Times New Roman" w:eastAsia="DengXian" w:hAnsi="Times New Roman"/>
              </w:rPr>
              <w:t>-</w:t>
            </w:r>
            <w:r w:rsidRPr="00DC09D6">
              <w:rPr>
                <w:rFonts w:ascii="Times New Roman" w:hAnsi="Times New Roman"/>
              </w:rPr>
              <w:t xml:space="preserve"> систему подачи предложений</w:t>
            </w:r>
          </w:p>
        </w:tc>
      </w:tr>
    </w:tbl>
    <w:p w:rsidR="009969AB" w:rsidRDefault="009969AB" w:rsidP="00DC09D6">
      <w:pPr>
        <w:suppressAutoHyphens/>
        <w:spacing w:after="0" w:line="240" w:lineRule="auto"/>
        <w:jc w:val="center"/>
        <w:rPr>
          <w:b/>
        </w:rPr>
      </w:pPr>
    </w:p>
    <w:p w:rsidR="00860971" w:rsidRPr="00860971" w:rsidRDefault="00860971" w:rsidP="00DC09D6">
      <w:pPr>
        <w:suppressAutoHyphens/>
        <w:spacing w:after="0" w:line="240" w:lineRule="auto"/>
        <w:jc w:val="center"/>
        <w:rPr>
          <w:rFonts w:ascii="Times New Roman" w:hAnsi="Times New Roman"/>
          <w:b/>
          <w:i/>
        </w:rPr>
      </w:pPr>
      <w:r w:rsidRPr="00860971">
        <w:rPr>
          <w:rFonts w:ascii="Times New Roman" w:hAnsi="Times New Roman"/>
          <w:b/>
          <w:i/>
        </w:rPr>
        <w:t>2. СТРУКТУРА И СОДЕРЖАНИЕ УЧЕБНОЙ ДИСЦИПЛИНЫ</w:t>
      </w:r>
    </w:p>
    <w:p w:rsidR="00860971" w:rsidRPr="009969AB" w:rsidRDefault="00860971" w:rsidP="008609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969AB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244" w:type="pct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396"/>
        <w:gridCol w:w="1939"/>
      </w:tblGrid>
      <w:tr w:rsidR="00DC09D6" w:rsidRPr="008864B0" w:rsidTr="00DC09D6">
        <w:trPr>
          <w:trHeight w:val="382"/>
        </w:trPr>
        <w:tc>
          <w:tcPr>
            <w:tcW w:w="4062" w:type="pct"/>
            <w:vAlign w:val="center"/>
          </w:tcPr>
          <w:p w:rsidR="00DC09D6" w:rsidRPr="00DC09D6" w:rsidRDefault="00DC09D6" w:rsidP="008F20B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DC09D6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38" w:type="pct"/>
            <w:vAlign w:val="center"/>
          </w:tcPr>
          <w:p w:rsidR="00DC09D6" w:rsidRPr="00DC09D6" w:rsidRDefault="00DC09D6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DC09D6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DC09D6" w:rsidRPr="008864B0" w:rsidTr="00DC09D6">
        <w:trPr>
          <w:trHeight w:val="275"/>
        </w:trPr>
        <w:tc>
          <w:tcPr>
            <w:tcW w:w="4062" w:type="pct"/>
            <w:vAlign w:val="center"/>
          </w:tcPr>
          <w:p w:rsidR="00DC09D6" w:rsidRPr="00DC09D6" w:rsidRDefault="00DC09D6" w:rsidP="008F20B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DC09D6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38" w:type="pct"/>
            <w:vAlign w:val="center"/>
          </w:tcPr>
          <w:p w:rsidR="00DC09D6" w:rsidRPr="00DC09D6" w:rsidRDefault="00DC09D6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C09D6">
              <w:rPr>
                <w:rFonts w:ascii="Times New Roman" w:hAnsi="Times New Roman"/>
                <w:b/>
                <w:bCs/>
                <w:iCs/>
              </w:rPr>
              <w:t>32</w:t>
            </w:r>
          </w:p>
        </w:tc>
      </w:tr>
      <w:tr w:rsidR="00DC09D6" w:rsidRPr="008864B0" w:rsidTr="00DC09D6">
        <w:trPr>
          <w:trHeight w:val="250"/>
        </w:trPr>
        <w:tc>
          <w:tcPr>
            <w:tcW w:w="4062" w:type="pct"/>
            <w:shd w:val="clear" w:color="auto" w:fill="auto"/>
            <w:vAlign w:val="center"/>
          </w:tcPr>
          <w:p w:rsidR="00DC09D6" w:rsidRPr="00DC09D6" w:rsidRDefault="00DC09D6" w:rsidP="008F20B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DC09D6">
              <w:rPr>
                <w:rFonts w:ascii="Times New Roman" w:hAnsi="Times New Roman"/>
                <w:b/>
              </w:rPr>
              <w:t>Объем работы обучающихся во взаимодействии с преподавателем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DC09D6" w:rsidRPr="00DC09D6" w:rsidRDefault="00DC09D6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C09D6">
              <w:rPr>
                <w:rFonts w:ascii="Times New Roman" w:hAnsi="Times New Roman"/>
                <w:b/>
                <w:bCs/>
                <w:iCs/>
              </w:rPr>
              <w:t>26</w:t>
            </w:r>
          </w:p>
        </w:tc>
      </w:tr>
      <w:tr w:rsidR="00DC09D6" w:rsidRPr="008864B0" w:rsidTr="00DC09D6">
        <w:trPr>
          <w:trHeight w:val="255"/>
        </w:trPr>
        <w:tc>
          <w:tcPr>
            <w:tcW w:w="5000" w:type="pct"/>
            <w:gridSpan w:val="2"/>
            <w:vAlign w:val="center"/>
          </w:tcPr>
          <w:p w:rsidR="00DC09D6" w:rsidRPr="00DC09D6" w:rsidRDefault="00DC09D6" w:rsidP="008F20B2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DC09D6">
              <w:rPr>
                <w:rFonts w:ascii="Times New Roman" w:hAnsi="Times New Roman"/>
              </w:rPr>
              <w:t>в т. ч.:</w:t>
            </w:r>
          </w:p>
        </w:tc>
      </w:tr>
      <w:tr w:rsidR="00DC09D6" w:rsidRPr="008864B0" w:rsidTr="00DC09D6">
        <w:trPr>
          <w:trHeight w:val="230"/>
        </w:trPr>
        <w:tc>
          <w:tcPr>
            <w:tcW w:w="4062" w:type="pct"/>
            <w:vAlign w:val="center"/>
          </w:tcPr>
          <w:p w:rsidR="00DC09D6" w:rsidRPr="00DC09D6" w:rsidRDefault="00DC09D6" w:rsidP="008F20B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C09D6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38" w:type="pct"/>
            <w:vAlign w:val="center"/>
          </w:tcPr>
          <w:p w:rsidR="00DC09D6" w:rsidRPr="00DC09D6" w:rsidRDefault="00DC09D6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DC09D6">
              <w:rPr>
                <w:rFonts w:ascii="Times New Roman" w:hAnsi="Times New Roman"/>
                <w:iCs/>
              </w:rPr>
              <w:t>12</w:t>
            </w:r>
          </w:p>
        </w:tc>
      </w:tr>
      <w:tr w:rsidR="00DC09D6" w:rsidRPr="008864B0" w:rsidTr="00DC09D6">
        <w:trPr>
          <w:trHeight w:val="235"/>
        </w:trPr>
        <w:tc>
          <w:tcPr>
            <w:tcW w:w="4062" w:type="pct"/>
            <w:vAlign w:val="center"/>
          </w:tcPr>
          <w:p w:rsidR="00DC09D6" w:rsidRPr="00DC09D6" w:rsidRDefault="00DC09D6" w:rsidP="008F20B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C09D6">
              <w:rPr>
                <w:rFonts w:ascii="Times New Roman" w:hAnsi="Times New Roman"/>
              </w:rPr>
              <w:t>практические занятия</w:t>
            </w:r>
            <w:r w:rsidRPr="00DC09D6">
              <w:rPr>
                <w:rFonts w:ascii="Times New Roman" w:hAnsi="Times New Roman"/>
                <w:i/>
              </w:rPr>
              <w:t xml:space="preserve">  </w:t>
            </w:r>
          </w:p>
        </w:tc>
        <w:tc>
          <w:tcPr>
            <w:tcW w:w="938" w:type="pct"/>
            <w:vAlign w:val="center"/>
          </w:tcPr>
          <w:p w:rsidR="00DC09D6" w:rsidRPr="00DC09D6" w:rsidRDefault="00DC09D6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DC09D6">
              <w:rPr>
                <w:rFonts w:ascii="Times New Roman" w:hAnsi="Times New Roman"/>
                <w:iCs/>
              </w:rPr>
              <w:t>14</w:t>
            </w:r>
          </w:p>
        </w:tc>
      </w:tr>
      <w:tr w:rsidR="00DC09D6" w:rsidRPr="008864B0" w:rsidTr="00DC09D6">
        <w:trPr>
          <w:trHeight w:val="267"/>
        </w:trPr>
        <w:tc>
          <w:tcPr>
            <w:tcW w:w="4062" w:type="pct"/>
            <w:vAlign w:val="center"/>
          </w:tcPr>
          <w:p w:rsidR="00DC09D6" w:rsidRPr="00DC09D6" w:rsidRDefault="00DC09D6" w:rsidP="008F20B2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DC09D6">
              <w:rPr>
                <w:rFonts w:ascii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DC09D6">
              <w:rPr>
                <w:rFonts w:ascii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938" w:type="pct"/>
            <w:vAlign w:val="center"/>
          </w:tcPr>
          <w:p w:rsidR="00DC09D6" w:rsidRPr="00DC09D6" w:rsidRDefault="00DC09D6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C09D6">
              <w:rPr>
                <w:rFonts w:ascii="Times New Roman" w:hAnsi="Times New Roman"/>
                <w:b/>
                <w:bCs/>
                <w:iCs/>
              </w:rPr>
              <w:t>4</w:t>
            </w:r>
          </w:p>
        </w:tc>
      </w:tr>
      <w:tr w:rsidR="00DC09D6" w:rsidRPr="008864B0" w:rsidTr="00DC09D6">
        <w:trPr>
          <w:trHeight w:val="331"/>
        </w:trPr>
        <w:tc>
          <w:tcPr>
            <w:tcW w:w="4062" w:type="pct"/>
            <w:vAlign w:val="center"/>
          </w:tcPr>
          <w:p w:rsidR="00DC09D6" w:rsidRPr="00DC09D6" w:rsidRDefault="00DC09D6" w:rsidP="008F20B2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DC09D6">
              <w:rPr>
                <w:rFonts w:ascii="Times New Roman" w:hAnsi="Times New Roman"/>
                <w:b/>
                <w:bCs/>
                <w:iCs/>
              </w:rPr>
              <w:t>Промежуточная аттестация в форме контрольной работы</w:t>
            </w:r>
          </w:p>
        </w:tc>
        <w:tc>
          <w:tcPr>
            <w:tcW w:w="938" w:type="pct"/>
            <w:vAlign w:val="center"/>
          </w:tcPr>
          <w:p w:rsidR="00DC09D6" w:rsidRPr="00DC09D6" w:rsidRDefault="00DC09D6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C09D6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:rsidR="00860971" w:rsidRPr="002C791A" w:rsidRDefault="00860971" w:rsidP="002C7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C791A" w:rsidRDefault="002C791A" w:rsidP="004F6CEA">
      <w:pPr>
        <w:widowControl w:val="0"/>
        <w:shd w:val="clear" w:color="auto" w:fill="F7CAAC" w:themeFill="accent2" w:themeFillTint="66"/>
        <w:suppressAutoHyphens/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Times New Roman" w:eastAsia="Times New Roman" w:hAnsi="Times New Roman"/>
          <w:b/>
          <w:i/>
          <w:iCs/>
          <w:caps/>
          <w:lang w:eastAsia="ru-RU"/>
        </w:rPr>
      </w:pPr>
      <w:r w:rsidRPr="00AF4862">
        <w:rPr>
          <w:rFonts w:ascii="Times New Roman" w:eastAsia="Times New Roman" w:hAnsi="Times New Roman"/>
          <w:b/>
          <w:i/>
          <w:iCs/>
          <w:caps/>
          <w:lang w:eastAsia="ru-RU"/>
        </w:rPr>
        <w:t>СГ.0</w:t>
      </w:r>
      <w:r w:rsidR="00860971">
        <w:rPr>
          <w:rFonts w:ascii="Times New Roman" w:eastAsia="Times New Roman" w:hAnsi="Times New Roman"/>
          <w:b/>
          <w:i/>
          <w:iCs/>
          <w:caps/>
          <w:lang w:eastAsia="ru-RU"/>
        </w:rPr>
        <w:t>7</w:t>
      </w:r>
      <w:r w:rsidRPr="00AF4862">
        <w:rPr>
          <w:rFonts w:ascii="Times New Roman" w:eastAsia="Times New Roman" w:hAnsi="Times New Roman"/>
          <w:b/>
          <w:i/>
          <w:iCs/>
          <w:caps/>
          <w:lang w:eastAsia="ru-RU"/>
        </w:rPr>
        <w:t xml:space="preserve"> Основы мировых религиозных культур</w:t>
      </w:r>
    </w:p>
    <w:p w:rsidR="00DC09D6" w:rsidRPr="00DC09D6" w:rsidRDefault="00DC09D6" w:rsidP="00DC09D6">
      <w:pPr>
        <w:widowControl w:val="0"/>
        <w:numPr>
          <w:ilvl w:val="1"/>
          <w:numId w:val="3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/>
        </w:rPr>
      </w:pPr>
      <w:r w:rsidRPr="00DC09D6">
        <w:rPr>
          <w:rFonts w:ascii="Times New Roman" w:hAnsi="Times New Roman"/>
          <w:b/>
        </w:rPr>
        <w:t>Область применения рабочей программы</w:t>
      </w:r>
    </w:p>
    <w:p w:rsidR="00DC09D6" w:rsidRPr="00DC09D6" w:rsidRDefault="00DC09D6" w:rsidP="00DC0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DC09D6">
        <w:rPr>
          <w:rFonts w:ascii="Times New Roman" w:hAnsi="Times New Roman"/>
          <w:bCs/>
        </w:rPr>
        <w:t xml:space="preserve">Рабочая программа учебной дисциплины является частью   программы подготовки квалифицированных рабочих, служащих </w:t>
      </w:r>
      <w:r w:rsidRPr="00DC09D6">
        <w:rPr>
          <w:rFonts w:ascii="Times New Roman" w:hAnsi="Times New Roman"/>
        </w:rPr>
        <w:t>по профессии 15.01.05 Сварщик (ручной и частично механизированной сварки (наплавки)), укрупненная группа профессий 15.00.00 Машиностроение.</w:t>
      </w:r>
    </w:p>
    <w:p w:rsidR="00DC09D6" w:rsidRPr="00DC09D6" w:rsidRDefault="00DC09D6" w:rsidP="00DC09D6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DC09D6">
        <w:rPr>
          <w:rFonts w:ascii="Times New Roman" w:hAnsi="Times New Roman"/>
        </w:rPr>
        <w:t>Программа предназначена для профессиональных образовательных организаций, реализующих   программу подготовки квалифицированных рабочих, служащих   на базе основного общего образования с одновременным получением среднего общего образования.</w:t>
      </w:r>
    </w:p>
    <w:p w:rsidR="00DC09D6" w:rsidRPr="00DC09D6" w:rsidRDefault="00DC09D6" w:rsidP="00DC09D6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</w:p>
    <w:p w:rsidR="00DC09D6" w:rsidRPr="00DC09D6" w:rsidRDefault="00DC09D6" w:rsidP="00DC09D6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  <w:r w:rsidRPr="00DC09D6">
        <w:rPr>
          <w:rFonts w:ascii="Times New Roman" w:hAnsi="Times New Roman"/>
          <w:b/>
        </w:rPr>
        <w:t>1.2. Место учебной дисциплины в структуре   программы подготовки специалистов среднего звена:</w:t>
      </w:r>
    </w:p>
    <w:p w:rsidR="00DC09D6" w:rsidRPr="00DC09D6" w:rsidRDefault="00DC09D6" w:rsidP="00DC09D6">
      <w:pPr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DC09D6">
        <w:rPr>
          <w:rFonts w:ascii="Times New Roman" w:hAnsi="Times New Roman"/>
        </w:rPr>
        <w:t>Освоение учебной дисциплины СГ.07 Основы мировых религиозных культур осуществляется в соответствии с требованиями Примерной программы, рекомендованной КОИРО</w:t>
      </w:r>
      <w:r w:rsidRPr="00DC09D6">
        <w:rPr>
          <w:rFonts w:ascii="Times New Roman" w:hAnsi="Times New Roman"/>
          <w:shd w:val="clear" w:color="auto" w:fill="FFFFFF"/>
        </w:rPr>
        <w:t xml:space="preserve"> (Калининградский областной институт развития образования)</w:t>
      </w:r>
      <w:r w:rsidRPr="00DC09D6">
        <w:rPr>
          <w:rFonts w:ascii="Times New Roman" w:hAnsi="Times New Roman"/>
        </w:rPr>
        <w:t>,</w:t>
      </w:r>
      <w:r w:rsidRPr="00DC09D6">
        <w:rPr>
          <w:rFonts w:ascii="Times New Roman" w:hAnsi="Times New Roman"/>
          <w:b/>
        </w:rPr>
        <w:t xml:space="preserve"> </w:t>
      </w:r>
      <w:r w:rsidRPr="00DC09D6">
        <w:rPr>
          <w:rFonts w:ascii="Times New Roman" w:hAnsi="Times New Roman"/>
        </w:rPr>
        <w:t xml:space="preserve">составитель: к.п.н., штатный клирик </w:t>
      </w:r>
      <w:proofErr w:type="spellStart"/>
      <w:r w:rsidRPr="00DC09D6">
        <w:rPr>
          <w:rFonts w:ascii="Times New Roman" w:hAnsi="Times New Roman"/>
        </w:rPr>
        <w:t>Крестовоздвиженского</w:t>
      </w:r>
      <w:proofErr w:type="spellEnd"/>
      <w:r w:rsidRPr="00DC09D6">
        <w:rPr>
          <w:rFonts w:ascii="Times New Roman" w:hAnsi="Times New Roman"/>
        </w:rPr>
        <w:t xml:space="preserve"> собора гор. </w:t>
      </w:r>
      <w:proofErr w:type="gramStart"/>
      <w:r w:rsidRPr="00DC09D6">
        <w:rPr>
          <w:rFonts w:ascii="Times New Roman" w:hAnsi="Times New Roman"/>
        </w:rPr>
        <w:t xml:space="preserve">Калининграда, преподаватель филиала ВУНЦ ВМФ ВМА (БВМИ) </w:t>
      </w:r>
      <w:proofErr w:type="spellStart"/>
      <w:r w:rsidRPr="00DC09D6">
        <w:rPr>
          <w:rFonts w:ascii="Times New Roman" w:hAnsi="Times New Roman"/>
        </w:rPr>
        <w:t>Бударин</w:t>
      </w:r>
      <w:proofErr w:type="spellEnd"/>
      <w:r w:rsidRPr="00DC09D6">
        <w:rPr>
          <w:rFonts w:ascii="Times New Roman" w:hAnsi="Times New Roman"/>
        </w:rPr>
        <w:t xml:space="preserve"> Евгений Александрович и способствует формированию ценностных отношений на основе базовых национальных ценностей российского общества, учитывающих историко-культурную и этническую специфику региона, а также потребности и индивидуальные социальные инициативы обучающихся, особенности их социального взаимодействия </w:t>
      </w:r>
      <w:proofErr w:type="spellStart"/>
      <w:r w:rsidRPr="00DC09D6">
        <w:rPr>
          <w:rFonts w:ascii="Times New Roman" w:hAnsi="Times New Roman"/>
        </w:rPr>
        <w:t>внеучебного</w:t>
      </w:r>
      <w:proofErr w:type="spellEnd"/>
      <w:r w:rsidRPr="00DC09D6">
        <w:rPr>
          <w:rFonts w:ascii="Times New Roman" w:hAnsi="Times New Roman"/>
        </w:rPr>
        <w:t xml:space="preserve"> заведения, характера профессиональных предпочтений (в ред. Приказа </w:t>
      </w:r>
      <w:proofErr w:type="spellStart"/>
      <w:r w:rsidRPr="00DC09D6">
        <w:rPr>
          <w:rFonts w:ascii="Times New Roman" w:hAnsi="Times New Roman"/>
        </w:rPr>
        <w:t>Минобрнауки</w:t>
      </w:r>
      <w:proofErr w:type="spellEnd"/>
      <w:r w:rsidRPr="00DC09D6">
        <w:rPr>
          <w:rFonts w:ascii="Times New Roman" w:hAnsi="Times New Roman"/>
        </w:rPr>
        <w:t xml:space="preserve"> России от 29.12.2014 N 1645).</w:t>
      </w:r>
      <w:proofErr w:type="gramEnd"/>
    </w:p>
    <w:p w:rsidR="00DC09D6" w:rsidRPr="00DC09D6" w:rsidRDefault="00DC09D6" w:rsidP="00DC09D6">
      <w:pPr>
        <w:widowControl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</w:rPr>
      </w:pPr>
    </w:p>
    <w:p w:rsidR="00DC09D6" w:rsidRPr="00DC09D6" w:rsidRDefault="00DC09D6" w:rsidP="00590A91">
      <w:pPr>
        <w:widowControl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</w:rPr>
      </w:pPr>
      <w:r w:rsidRPr="00DC09D6">
        <w:rPr>
          <w:rFonts w:ascii="Times New Roman" w:hAnsi="Times New Roman"/>
          <w:b/>
        </w:rPr>
        <w:t>1.3 Цели и задачи учебной дисциплины – требования к результатам освоения учебной дисциплины:</w:t>
      </w:r>
    </w:p>
    <w:p w:rsidR="00DC09D6" w:rsidRPr="00DC09D6" w:rsidRDefault="00DC09D6" w:rsidP="00590A91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  <w:r w:rsidRPr="00DC09D6">
        <w:rPr>
          <w:rFonts w:ascii="Times New Roman" w:hAnsi="Times New Roman"/>
        </w:rPr>
        <w:t>Содержание программы «Основы мировых религиозных культур» направлено на достижение следующих</w:t>
      </w:r>
      <w:r w:rsidRPr="00DC09D6">
        <w:rPr>
          <w:rFonts w:ascii="Times New Roman" w:hAnsi="Times New Roman"/>
          <w:b/>
        </w:rPr>
        <w:t xml:space="preserve"> целей:</w:t>
      </w:r>
    </w:p>
    <w:p w:rsidR="00DC09D6" w:rsidRPr="00DC09D6" w:rsidRDefault="00DC09D6" w:rsidP="00590A91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DC09D6">
        <w:rPr>
          <w:rFonts w:ascii="Times New Roman" w:hAnsi="Times New Roman"/>
        </w:rPr>
        <w:t xml:space="preserve">- формирование   научно обоснованного представления о характере и специфике христианско-антропологической модели образования; </w:t>
      </w:r>
    </w:p>
    <w:p w:rsidR="00DC09D6" w:rsidRPr="00DC09D6" w:rsidRDefault="00DC09D6" w:rsidP="00590A91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DC09D6">
        <w:rPr>
          <w:rFonts w:ascii="Times New Roman" w:hAnsi="Times New Roman"/>
        </w:rPr>
        <w:t xml:space="preserve">- обеспечение овладения базовыми знаниями и пониманием достижений отечественного и зарубежного опыта в области мирового религиозного наследия, стратегий разрешения межрелигиозных и межкультурных конфликтов, религиозных истоков в мировой художественной культуре; </w:t>
      </w:r>
    </w:p>
    <w:p w:rsidR="00DC09D6" w:rsidRPr="00DC09D6" w:rsidRDefault="00DC09D6" w:rsidP="00590A91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  <w:r w:rsidRPr="00DC09D6">
        <w:rPr>
          <w:rFonts w:ascii="Times New Roman" w:hAnsi="Times New Roman"/>
        </w:rPr>
        <w:t xml:space="preserve"> - формирование способности ориентироваться в </w:t>
      </w:r>
      <w:proofErr w:type="spellStart"/>
      <w:r w:rsidRPr="00DC09D6">
        <w:rPr>
          <w:rFonts w:ascii="Times New Roman" w:hAnsi="Times New Roman"/>
        </w:rPr>
        <w:t>аксиологических</w:t>
      </w:r>
      <w:proofErr w:type="spellEnd"/>
      <w:r w:rsidRPr="00DC09D6">
        <w:rPr>
          <w:rFonts w:ascii="Times New Roman" w:hAnsi="Times New Roman"/>
        </w:rPr>
        <w:t xml:space="preserve"> системах мировых религиозных культур</w:t>
      </w:r>
      <w:r w:rsidRPr="00DC09D6">
        <w:rPr>
          <w:rFonts w:ascii="Times New Roman" w:hAnsi="Times New Roman"/>
          <w:b/>
        </w:rPr>
        <w:t>.</w:t>
      </w:r>
    </w:p>
    <w:p w:rsidR="00DC09D6" w:rsidRPr="00DC09D6" w:rsidRDefault="00DC09D6" w:rsidP="00DC09D6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</w:p>
    <w:p w:rsidR="00DC09D6" w:rsidRPr="00DC09D6" w:rsidRDefault="00DC09D6" w:rsidP="00DC09D6">
      <w:pPr>
        <w:tabs>
          <w:tab w:val="left" w:pos="9639"/>
        </w:tabs>
        <w:suppressAutoHyphens/>
        <w:spacing w:after="0" w:line="240" w:lineRule="auto"/>
        <w:ind w:left="-426" w:right="-165" w:firstLine="426"/>
        <w:rPr>
          <w:rFonts w:ascii="Times New Roman" w:hAnsi="Times New Roman"/>
        </w:rPr>
      </w:pPr>
      <w:r w:rsidRPr="00DC09D6">
        <w:rPr>
          <w:rFonts w:ascii="Times New Roman" w:hAnsi="Times New Roman"/>
        </w:rPr>
        <w:t xml:space="preserve">В рамках программы учебной дисциплины </w:t>
      </w:r>
      <w:proofErr w:type="gramStart"/>
      <w:r w:rsidRPr="00DC09D6">
        <w:rPr>
          <w:rFonts w:ascii="Times New Roman" w:hAnsi="Times New Roman"/>
        </w:rPr>
        <w:t>обучающимися</w:t>
      </w:r>
      <w:proofErr w:type="gramEnd"/>
      <w:r w:rsidRPr="00DC09D6">
        <w:rPr>
          <w:rFonts w:ascii="Times New Roman" w:hAnsi="Times New Roman"/>
        </w:rPr>
        <w:t xml:space="preserve"> осваиваются умения и знания</w:t>
      </w:r>
    </w:p>
    <w:tbl>
      <w:tblPr>
        <w:tblW w:w="103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4819"/>
        <w:gridCol w:w="3821"/>
      </w:tblGrid>
      <w:tr w:rsidR="00DC09D6" w:rsidRPr="00DC09D6" w:rsidTr="00590A91">
        <w:trPr>
          <w:trHeight w:val="3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9D6" w:rsidRPr="00DC09D6" w:rsidRDefault="00DC09D6" w:rsidP="00DC09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30" w:name="_Hlk137637197"/>
            <w:r w:rsidRPr="00DC09D6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9D6" w:rsidRPr="00DC09D6" w:rsidRDefault="00DC09D6" w:rsidP="00DC09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9D6"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9D6" w:rsidRPr="00DC09D6" w:rsidRDefault="00DC09D6" w:rsidP="00DC09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9D6">
              <w:rPr>
                <w:rFonts w:ascii="Times New Roman" w:hAnsi="Times New Roman"/>
                <w:b/>
              </w:rPr>
              <w:t>Знать</w:t>
            </w:r>
          </w:p>
        </w:tc>
      </w:tr>
      <w:tr w:rsidR="00DC09D6" w:rsidRPr="00DC09D6" w:rsidTr="00590A91">
        <w:trPr>
          <w:trHeight w:val="1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D6" w:rsidRPr="00DC09D6" w:rsidRDefault="00DC09D6" w:rsidP="00DC09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9D6">
              <w:rPr>
                <w:rFonts w:ascii="Times New Roman" w:hAnsi="Times New Roman"/>
              </w:rPr>
              <w:t>ОК 01. ОК 02.</w:t>
            </w:r>
          </w:p>
          <w:p w:rsidR="00DC09D6" w:rsidRPr="00DC09D6" w:rsidRDefault="00DC09D6" w:rsidP="00DC09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9D6">
              <w:rPr>
                <w:rFonts w:ascii="Times New Roman" w:hAnsi="Times New Roman"/>
              </w:rPr>
              <w:t>ОК 03. ОК 04.</w:t>
            </w:r>
          </w:p>
          <w:p w:rsidR="00DC09D6" w:rsidRPr="00DC09D6" w:rsidRDefault="00DC09D6" w:rsidP="00DC09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9D6">
              <w:rPr>
                <w:rFonts w:ascii="Times New Roman" w:hAnsi="Times New Roman"/>
              </w:rPr>
              <w:t>ОК 05. ОК 06.</w:t>
            </w:r>
          </w:p>
          <w:p w:rsidR="00DC09D6" w:rsidRPr="00DC09D6" w:rsidRDefault="00DC09D6" w:rsidP="00DC09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9D6">
              <w:rPr>
                <w:rFonts w:ascii="Times New Roman" w:hAnsi="Times New Roman"/>
              </w:rPr>
              <w:t>ОК 07. ОК 09.</w:t>
            </w:r>
          </w:p>
          <w:p w:rsidR="00DC09D6" w:rsidRPr="00DC09D6" w:rsidRDefault="00DC09D6" w:rsidP="00DC09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D6" w:rsidRPr="00DC09D6" w:rsidRDefault="00DC09D6" w:rsidP="00DC0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C09D6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Pr="00DC09D6">
              <w:rPr>
                <w:rFonts w:ascii="Times New Roman" w:hAnsi="Times New Roman"/>
              </w:rPr>
              <w:t xml:space="preserve">ориентироваться в </w:t>
            </w:r>
            <w:proofErr w:type="spellStart"/>
            <w:r w:rsidRPr="00DC09D6">
              <w:rPr>
                <w:rFonts w:ascii="Times New Roman" w:hAnsi="Times New Roman"/>
              </w:rPr>
              <w:t>аксиологических</w:t>
            </w:r>
            <w:proofErr w:type="spellEnd"/>
            <w:r w:rsidRPr="00DC09D6">
              <w:rPr>
                <w:rFonts w:ascii="Times New Roman" w:hAnsi="Times New Roman"/>
              </w:rPr>
              <w:t xml:space="preserve"> системах мировых религиозных культур и использовать данные знания в своей будущей профессиональной деятельности.</w:t>
            </w:r>
          </w:p>
          <w:p w:rsidR="00DC09D6" w:rsidRPr="00DC09D6" w:rsidRDefault="00DC09D6" w:rsidP="00DC09D6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C09D6">
              <w:rPr>
                <w:color w:val="000000"/>
                <w:sz w:val="22"/>
                <w:szCs w:val="22"/>
              </w:rPr>
              <w:t>- анализировать информацию, представленную в разных знаковых системах (текст, карта, таблица, схема, аудиовизуальный ряд);</w:t>
            </w:r>
          </w:p>
          <w:p w:rsidR="00DC09D6" w:rsidRPr="00DC09D6" w:rsidRDefault="00DC09D6" w:rsidP="00DC09D6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C09D6">
              <w:rPr>
                <w:color w:val="000000"/>
                <w:sz w:val="22"/>
                <w:szCs w:val="22"/>
              </w:rPr>
              <w:t>-устанавливать причинно-следственные связи между явлениями, пространственные и временные рамки изучаемых процессов и явлений;</w:t>
            </w:r>
          </w:p>
          <w:p w:rsidR="00DC09D6" w:rsidRPr="00DC09D6" w:rsidRDefault="00DC09D6" w:rsidP="00DC09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DC09D6">
              <w:rPr>
                <w:rFonts w:ascii="Times New Roman" w:hAnsi="Times New Roman"/>
                <w:color w:val="000000"/>
              </w:rPr>
              <w:t>- представлять результаты изучения материала в формах конспекта, реферата.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9D6" w:rsidRPr="00DC09D6" w:rsidRDefault="00DC09D6" w:rsidP="00DC09D6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C09D6">
              <w:rPr>
                <w:sz w:val="22"/>
                <w:szCs w:val="22"/>
              </w:rPr>
              <w:t>- особенности и специфику объекта изучения основ мировых религиозных культур;</w:t>
            </w:r>
          </w:p>
          <w:p w:rsidR="00DC09D6" w:rsidRPr="00DC09D6" w:rsidRDefault="00DC09D6" w:rsidP="00DC09D6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C09D6">
              <w:rPr>
                <w:bCs/>
                <w:sz w:val="22"/>
                <w:szCs w:val="22"/>
              </w:rPr>
              <w:t>- основные термины и понятия, непосредственно связанные с содержанием религиозных культур, историю религиозных культур;</w:t>
            </w:r>
          </w:p>
          <w:p w:rsidR="00DC09D6" w:rsidRPr="00DC09D6" w:rsidRDefault="00DC09D6" w:rsidP="00DC09D6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C09D6">
              <w:rPr>
                <w:sz w:val="22"/>
                <w:szCs w:val="22"/>
              </w:rPr>
              <w:t xml:space="preserve">- </w:t>
            </w:r>
            <w:r w:rsidRPr="00DC09D6">
              <w:rPr>
                <w:bCs/>
                <w:sz w:val="22"/>
                <w:szCs w:val="22"/>
              </w:rPr>
              <w:t>основные подходы к</w:t>
            </w:r>
            <w:r w:rsidRPr="00DC09D6">
              <w:rPr>
                <w:sz w:val="22"/>
                <w:szCs w:val="22"/>
              </w:rPr>
              <w:t xml:space="preserve"> изучению </w:t>
            </w:r>
            <w:r w:rsidRPr="00DC09D6">
              <w:rPr>
                <w:bCs/>
                <w:sz w:val="22"/>
                <w:szCs w:val="22"/>
              </w:rPr>
              <w:t xml:space="preserve">достижений отечественного и зарубежного </w:t>
            </w:r>
            <w:proofErr w:type="spellStart"/>
            <w:r w:rsidRPr="00DC09D6">
              <w:rPr>
                <w:bCs/>
                <w:sz w:val="22"/>
                <w:szCs w:val="22"/>
              </w:rPr>
              <w:t>науковедения</w:t>
            </w:r>
            <w:proofErr w:type="spellEnd"/>
            <w:r w:rsidRPr="00DC09D6">
              <w:rPr>
                <w:bCs/>
                <w:sz w:val="22"/>
                <w:szCs w:val="22"/>
              </w:rPr>
              <w:t xml:space="preserve"> в области мирового религиозного наследия</w:t>
            </w:r>
          </w:p>
          <w:p w:rsidR="00DC09D6" w:rsidRPr="00DC09D6" w:rsidRDefault="00DC09D6" w:rsidP="00DC09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</w:tc>
        <w:bookmarkEnd w:id="30"/>
      </w:tr>
    </w:tbl>
    <w:p w:rsidR="002C791A" w:rsidRPr="002C791A" w:rsidRDefault="002C791A" w:rsidP="002C791A">
      <w:pPr>
        <w:widowControl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2C791A" w:rsidRPr="0081023B" w:rsidRDefault="002C791A" w:rsidP="00590A9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81023B">
        <w:rPr>
          <w:rFonts w:ascii="Times New Roman" w:eastAsia="Times New Roman" w:hAnsi="Times New Roman"/>
          <w:b/>
          <w:i/>
          <w:lang w:eastAsia="ru-RU"/>
        </w:rPr>
        <w:t>2. СТРУКТУРА И СОДЕРЖАНИЕ УЧЕБНОЙ ДИСЦИПЛИНЫ</w:t>
      </w:r>
    </w:p>
    <w:p w:rsidR="0081023B" w:rsidRPr="00590A91" w:rsidRDefault="002C791A" w:rsidP="00590A91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81023B">
        <w:rPr>
          <w:rFonts w:ascii="Times New Roman" w:eastAsia="Times New Roman" w:hAnsi="Times New Roman"/>
          <w:b/>
          <w:i/>
          <w:lang w:eastAsia="ru-RU"/>
        </w:rPr>
        <w:t>СГ.07 ОСНОВЫ МИРОВЫХ РЕЛИГИОЗНЫХ КУЛЬТУР</w:t>
      </w:r>
    </w:p>
    <w:p w:rsidR="002C791A" w:rsidRPr="002C791A" w:rsidRDefault="002C791A" w:rsidP="002C791A">
      <w:pPr>
        <w:widowControl w:val="0"/>
        <w:spacing w:after="0" w:line="240" w:lineRule="auto"/>
        <w:ind w:left="-180" w:firstLine="400"/>
        <w:jc w:val="both"/>
        <w:rPr>
          <w:rFonts w:ascii="Times New Roman" w:eastAsia="Times New Roman" w:hAnsi="Times New Roman"/>
          <w:b/>
          <w:lang w:eastAsia="ru-RU"/>
        </w:rPr>
      </w:pPr>
      <w:r w:rsidRPr="002C791A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10305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2"/>
        <w:gridCol w:w="1803"/>
      </w:tblGrid>
      <w:tr w:rsidR="00DC09D6" w:rsidRPr="00DC09D6" w:rsidTr="00590A91">
        <w:trPr>
          <w:trHeight w:val="460"/>
        </w:trPr>
        <w:tc>
          <w:tcPr>
            <w:tcW w:w="8502" w:type="dxa"/>
            <w:shd w:val="clear" w:color="auto" w:fill="auto"/>
          </w:tcPr>
          <w:p w:rsidR="00DC09D6" w:rsidRPr="00DC09D6" w:rsidRDefault="00DC09D6" w:rsidP="00DC09D6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</w:rPr>
            </w:pPr>
            <w:r w:rsidRPr="00DC09D6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803" w:type="dxa"/>
            <w:shd w:val="clear" w:color="auto" w:fill="auto"/>
          </w:tcPr>
          <w:p w:rsidR="00DC09D6" w:rsidRPr="00DC09D6" w:rsidRDefault="00DC09D6" w:rsidP="00DC09D6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iCs/>
              </w:rPr>
            </w:pPr>
            <w:r w:rsidRPr="00DC09D6">
              <w:rPr>
                <w:rFonts w:ascii="Times New Roman" w:hAnsi="Times New Roman"/>
                <w:b/>
                <w:iCs/>
              </w:rPr>
              <w:t>Объем часов</w:t>
            </w:r>
          </w:p>
        </w:tc>
      </w:tr>
      <w:tr w:rsidR="00DC09D6" w:rsidRPr="00DC09D6" w:rsidTr="00590A91">
        <w:trPr>
          <w:trHeight w:val="285"/>
        </w:trPr>
        <w:tc>
          <w:tcPr>
            <w:tcW w:w="8502" w:type="dxa"/>
            <w:shd w:val="clear" w:color="auto" w:fill="auto"/>
          </w:tcPr>
          <w:p w:rsidR="00DC09D6" w:rsidRPr="00DC09D6" w:rsidRDefault="00DC09D6" w:rsidP="00756E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C09D6">
              <w:rPr>
                <w:rFonts w:ascii="Times New Roman" w:hAnsi="Times New Roman"/>
                <w:b/>
              </w:rPr>
              <w:t>Объем образовательной программы</w:t>
            </w:r>
          </w:p>
        </w:tc>
        <w:tc>
          <w:tcPr>
            <w:tcW w:w="1803" w:type="dxa"/>
            <w:shd w:val="clear" w:color="auto" w:fill="auto"/>
          </w:tcPr>
          <w:p w:rsidR="00DC09D6" w:rsidRPr="00DC09D6" w:rsidRDefault="00DC09D6" w:rsidP="00DC09D6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b/>
                <w:iCs/>
              </w:rPr>
            </w:pPr>
            <w:r w:rsidRPr="00DC09D6">
              <w:rPr>
                <w:rFonts w:ascii="Times New Roman" w:hAnsi="Times New Roman"/>
                <w:b/>
                <w:iCs/>
              </w:rPr>
              <w:t>32</w:t>
            </w:r>
          </w:p>
        </w:tc>
      </w:tr>
      <w:tr w:rsidR="00DC09D6" w:rsidRPr="00DC09D6" w:rsidTr="00590A91">
        <w:trPr>
          <w:trHeight w:val="285"/>
        </w:trPr>
        <w:tc>
          <w:tcPr>
            <w:tcW w:w="8502" w:type="dxa"/>
            <w:shd w:val="clear" w:color="auto" w:fill="auto"/>
          </w:tcPr>
          <w:p w:rsidR="00DC09D6" w:rsidRPr="00DC09D6" w:rsidRDefault="00DC09D6" w:rsidP="00756E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C09D6">
              <w:rPr>
                <w:rFonts w:ascii="Times New Roman" w:hAnsi="Times New Roman"/>
                <w:b/>
              </w:rPr>
              <w:t>Во взаимодействии с преподавателем</w:t>
            </w:r>
          </w:p>
        </w:tc>
        <w:tc>
          <w:tcPr>
            <w:tcW w:w="1803" w:type="dxa"/>
            <w:shd w:val="clear" w:color="auto" w:fill="auto"/>
          </w:tcPr>
          <w:p w:rsidR="00DC09D6" w:rsidRPr="00DC09D6" w:rsidRDefault="00DC09D6" w:rsidP="00DC09D6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b/>
                <w:iCs/>
              </w:rPr>
            </w:pPr>
            <w:r w:rsidRPr="00DC09D6">
              <w:rPr>
                <w:rFonts w:ascii="Times New Roman" w:hAnsi="Times New Roman"/>
                <w:b/>
                <w:iCs/>
              </w:rPr>
              <w:t>28</w:t>
            </w:r>
          </w:p>
        </w:tc>
      </w:tr>
      <w:tr w:rsidR="00DC09D6" w:rsidRPr="00DC09D6" w:rsidTr="00590A91">
        <w:tc>
          <w:tcPr>
            <w:tcW w:w="8502" w:type="dxa"/>
            <w:shd w:val="clear" w:color="auto" w:fill="auto"/>
          </w:tcPr>
          <w:p w:rsidR="00DC09D6" w:rsidRPr="00DC09D6" w:rsidRDefault="00DC09D6" w:rsidP="00756E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09D6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803" w:type="dxa"/>
            <w:shd w:val="clear" w:color="auto" w:fill="auto"/>
          </w:tcPr>
          <w:p w:rsidR="00DC09D6" w:rsidRPr="00DC09D6" w:rsidRDefault="00DC09D6" w:rsidP="00DC09D6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DC09D6" w:rsidRPr="00DC09D6" w:rsidTr="00590A91">
        <w:tc>
          <w:tcPr>
            <w:tcW w:w="8502" w:type="dxa"/>
            <w:shd w:val="clear" w:color="auto" w:fill="auto"/>
          </w:tcPr>
          <w:p w:rsidR="00DC09D6" w:rsidRPr="00DC09D6" w:rsidRDefault="00DC09D6" w:rsidP="00756E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09D6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803" w:type="dxa"/>
            <w:shd w:val="clear" w:color="auto" w:fill="auto"/>
          </w:tcPr>
          <w:p w:rsidR="00DC09D6" w:rsidRPr="00DC09D6" w:rsidRDefault="00DC09D6" w:rsidP="00DC09D6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iCs/>
              </w:rPr>
            </w:pPr>
            <w:r w:rsidRPr="00DC09D6">
              <w:rPr>
                <w:rFonts w:ascii="Times New Roman" w:hAnsi="Times New Roman"/>
                <w:iCs/>
              </w:rPr>
              <w:t>14</w:t>
            </w:r>
          </w:p>
        </w:tc>
      </w:tr>
      <w:tr w:rsidR="00DC09D6" w:rsidRPr="00DC09D6" w:rsidTr="00590A91">
        <w:tc>
          <w:tcPr>
            <w:tcW w:w="8502" w:type="dxa"/>
            <w:tcBorders>
              <w:right w:val="single" w:sz="4" w:space="0" w:color="auto"/>
            </w:tcBorders>
            <w:shd w:val="clear" w:color="auto" w:fill="auto"/>
          </w:tcPr>
          <w:p w:rsidR="00DC09D6" w:rsidRPr="00DC09D6" w:rsidRDefault="00DC09D6" w:rsidP="00756E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09D6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</w:tcPr>
          <w:p w:rsidR="00DC09D6" w:rsidRPr="00DC09D6" w:rsidRDefault="00DC09D6" w:rsidP="00DC09D6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iCs/>
              </w:rPr>
            </w:pPr>
            <w:r w:rsidRPr="00DC09D6">
              <w:rPr>
                <w:rFonts w:ascii="Times New Roman" w:hAnsi="Times New Roman"/>
                <w:iCs/>
              </w:rPr>
              <w:t>14</w:t>
            </w:r>
          </w:p>
        </w:tc>
      </w:tr>
      <w:tr w:rsidR="00DC09D6" w:rsidRPr="00DC09D6" w:rsidTr="00590A91">
        <w:tc>
          <w:tcPr>
            <w:tcW w:w="8502" w:type="dxa"/>
            <w:tcBorders>
              <w:right w:val="single" w:sz="4" w:space="0" w:color="auto"/>
            </w:tcBorders>
            <w:shd w:val="clear" w:color="auto" w:fill="auto"/>
          </w:tcPr>
          <w:p w:rsidR="00DC09D6" w:rsidRPr="00DC09D6" w:rsidRDefault="00DC09D6" w:rsidP="00756E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C09D6">
              <w:rPr>
                <w:rFonts w:ascii="Times New Roman" w:hAnsi="Times New Roman"/>
                <w:b/>
                <w:bCs/>
                <w:i/>
              </w:rPr>
              <w:t>Самостоятельная работа обучающегося (всего)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</w:tcPr>
          <w:p w:rsidR="00DC09D6" w:rsidRPr="00DC09D6" w:rsidRDefault="00DC09D6" w:rsidP="00DC09D6">
            <w:pPr>
              <w:widowControl w:val="0"/>
              <w:spacing w:after="0" w:line="240" w:lineRule="auto"/>
              <w:ind w:firstLine="40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C09D6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:rsidR="00DC09D6" w:rsidRPr="00DC09D6" w:rsidTr="00590A91">
        <w:tc>
          <w:tcPr>
            <w:tcW w:w="8502" w:type="dxa"/>
            <w:tcBorders>
              <w:right w:val="single" w:sz="4" w:space="0" w:color="auto"/>
            </w:tcBorders>
            <w:shd w:val="clear" w:color="auto" w:fill="auto"/>
          </w:tcPr>
          <w:p w:rsidR="00DC09D6" w:rsidRPr="00DC09D6" w:rsidRDefault="00DC09D6" w:rsidP="00DC09D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DC09D6">
              <w:rPr>
                <w:rFonts w:ascii="Times New Roman" w:hAnsi="Times New Roman"/>
                <w:b/>
                <w:bCs/>
                <w:iCs/>
              </w:rPr>
              <w:t>Промежуточная аттестация в форме контрольной работы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auto"/>
          </w:tcPr>
          <w:p w:rsidR="00DC09D6" w:rsidRPr="00DC09D6" w:rsidRDefault="00DC09D6" w:rsidP="00DC09D6">
            <w:pPr>
              <w:widowControl w:val="0"/>
              <w:spacing w:after="0" w:line="240" w:lineRule="auto"/>
              <w:ind w:left="321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C09D6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:rsidR="0081023B" w:rsidRPr="0081023B" w:rsidRDefault="0081023B" w:rsidP="0081023B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lang w:eastAsia="ru-RU"/>
        </w:rPr>
      </w:pPr>
    </w:p>
    <w:p w:rsidR="002C791A" w:rsidRDefault="00B17C6C" w:rsidP="00227BF8">
      <w:pPr>
        <w:shd w:val="clear" w:color="auto" w:fill="A8D08D" w:themeFill="accent6" w:themeFillTint="99"/>
        <w:spacing w:after="0" w:line="240" w:lineRule="auto"/>
        <w:jc w:val="center"/>
        <w:rPr>
          <w:rFonts w:ascii="Times New Roman" w:eastAsia="OfficinaSansBookC" w:hAnsi="Times New Roman"/>
          <w:b/>
          <w:bCs/>
        </w:rPr>
      </w:pPr>
      <w:r w:rsidRPr="00B17C6C">
        <w:rPr>
          <w:rFonts w:ascii="Times New Roman" w:eastAsia="OfficinaSansBookC" w:hAnsi="Times New Roman"/>
          <w:b/>
          <w:bCs/>
        </w:rPr>
        <w:t>ОП.00 ОБЩЕПРОФЕССИОНАЛЬНЫЙ ЦИКЛ</w:t>
      </w:r>
    </w:p>
    <w:p w:rsidR="00231029" w:rsidRDefault="00231029" w:rsidP="00227BF8">
      <w:pPr>
        <w:spacing w:after="0" w:line="240" w:lineRule="auto"/>
        <w:jc w:val="center"/>
        <w:rPr>
          <w:rFonts w:ascii="Times New Roman" w:eastAsia="OfficinaSansBookC" w:hAnsi="Times New Roman"/>
          <w:b/>
          <w:bCs/>
        </w:rPr>
      </w:pPr>
    </w:p>
    <w:p w:rsidR="0012404E" w:rsidRPr="00462763" w:rsidRDefault="00231029" w:rsidP="00227BF8">
      <w:pPr>
        <w:spacing w:after="0" w:line="240" w:lineRule="auto"/>
        <w:ind w:left="-426"/>
        <w:jc w:val="center"/>
        <w:rPr>
          <w:rFonts w:ascii="Times New Roman" w:eastAsia="OfficinaSansBookC" w:hAnsi="Times New Roman"/>
          <w:b/>
          <w:bCs/>
          <w:i/>
        </w:rPr>
      </w:pPr>
      <w:r w:rsidRPr="00227BF8">
        <w:rPr>
          <w:rFonts w:ascii="Times New Roman" w:hAnsi="Times New Roman"/>
          <w:b/>
          <w:i/>
          <w:color w:val="000000"/>
          <w:spacing w:val="1"/>
          <w:shd w:val="clear" w:color="auto" w:fill="BDD6EE" w:themeFill="accent5" w:themeFillTint="66"/>
        </w:rPr>
        <w:t xml:space="preserve">ОП.01 </w:t>
      </w:r>
      <w:r w:rsidR="00756EDB">
        <w:rPr>
          <w:rFonts w:ascii="Times New Roman" w:hAnsi="Times New Roman"/>
          <w:b/>
          <w:i/>
          <w:color w:val="000000"/>
          <w:spacing w:val="1"/>
          <w:shd w:val="clear" w:color="auto" w:fill="BDD6EE" w:themeFill="accent5" w:themeFillTint="66"/>
        </w:rPr>
        <w:t>ОСНОВЫ ИНЖЕНЕРНОЙ ГРАФИКИ</w:t>
      </w:r>
    </w:p>
    <w:p w:rsidR="00756EDB" w:rsidRPr="00756EDB" w:rsidRDefault="00756EDB" w:rsidP="00756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</w:rPr>
      </w:pPr>
      <w:r w:rsidRPr="00756EDB">
        <w:rPr>
          <w:rFonts w:ascii="Times New Roman" w:hAnsi="Times New Roman"/>
          <w:b/>
        </w:rPr>
        <w:t xml:space="preserve">1.1. Место дисциплины в структуре основной образовательной программы: </w:t>
      </w:r>
    </w:p>
    <w:p w:rsidR="00756EDB" w:rsidRPr="00756EDB" w:rsidRDefault="00756EDB" w:rsidP="00756ED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756EDB">
        <w:rPr>
          <w:rFonts w:ascii="Times New Roman" w:hAnsi="Times New Roman"/>
        </w:rPr>
        <w:t>Учебная дисциплина ОП.01 Основы инженерной графики является обязательной частью общепрофессионального</w:t>
      </w:r>
      <w:r w:rsidR="00C7019D">
        <w:rPr>
          <w:rFonts w:ascii="Times New Roman" w:hAnsi="Times New Roman"/>
        </w:rPr>
        <w:t xml:space="preserve"> </w:t>
      </w:r>
      <w:r w:rsidRPr="00756EDB">
        <w:rPr>
          <w:rFonts w:ascii="Times New Roman" w:hAnsi="Times New Roman"/>
        </w:rPr>
        <w:t xml:space="preserve"> цикла образовательной программы в соответствии с ФГОС СПО по </w:t>
      </w:r>
      <w:r w:rsidRPr="00756EDB">
        <w:rPr>
          <w:rFonts w:ascii="Times New Roman" w:hAnsi="Times New Roman"/>
          <w:color w:val="000000"/>
        </w:rPr>
        <w:t>профессии</w:t>
      </w:r>
      <w:r w:rsidRPr="00756EDB">
        <w:rPr>
          <w:rFonts w:ascii="Times New Roman" w:hAnsi="Times New Roman"/>
        </w:rPr>
        <w:t xml:space="preserve">. </w:t>
      </w:r>
    </w:p>
    <w:p w:rsidR="00756EDB" w:rsidRPr="00590A91" w:rsidRDefault="00756EDB" w:rsidP="00590A9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756EDB">
        <w:rPr>
          <w:rFonts w:ascii="Times New Roman" w:hAnsi="Times New Roman"/>
        </w:rPr>
        <w:t xml:space="preserve">Особое значение дисциплина имеет при формировании и развитии </w:t>
      </w:r>
      <w:bookmarkStart w:id="31" w:name="_Hlk163217257"/>
      <w:r w:rsidRPr="00756EDB">
        <w:rPr>
          <w:rFonts w:ascii="Times New Roman" w:hAnsi="Times New Roman"/>
        </w:rPr>
        <w:t>ОК 01., ОК 02., ОК 03., ОК 04., ОК 05., ОК 06., ОК 07., ОК 09.</w:t>
      </w:r>
      <w:r w:rsidRPr="00756EDB">
        <w:rPr>
          <w:rFonts w:ascii="Times New Roman" w:hAnsi="Times New Roman"/>
          <w:i/>
        </w:rPr>
        <w:t xml:space="preserve">;  </w:t>
      </w:r>
      <w:bookmarkEnd w:id="31"/>
    </w:p>
    <w:p w:rsidR="00756EDB" w:rsidRPr="00756EDB" w:rsidRDefault="00756EDB" w:rsidP="00756EDB">
      <w:pPr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  <w:r w:rsidRPr="00756EDB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12404E" w:rsidRPr="00AB229F" w:rsidRDefault="00756EDB" w:rsidP="00590A91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756EDB">
        <w:rPr>
          <w:rFonts w:ascii="Times New Roman" w:hAnsi="Times New Roman"/>
        </w:rPr>
        <w:t xml:space="preserve">В рамках программы учебной дисциплины обучающимися осваиваются умения </w:t>
      </w:r>
      <w:r w:rsidRPr="00756EDB">
        <w:rPr>
          <w:rFonts w:ascii="Times New Roman" w:hAnsi="Times New Roman"/>
        </w:rPr>
        <w:br/>
        <w:t>и знания</w:t>
      </w: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4"/>
        <w:gridCol w:w="3433"/>
        <w:gridCol w:w="4426"/>
      </w:tblGrid>
      <w:tr w:rsidR="00756EDB" w:rsidRPr="00756EDB" w:rsidTr="00B067B5">
        <w:trPr>
          <w:trHeight w:val="407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DB" w:rsidRPr="00756EDB" w:rsidRDefault="00756EDB" w:rsidP="00756E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56EDB">
              <w:rPr>
                <w:rFonts w:ascii="Times New Roman" w:hAnsi="Times New Roman"/>
                <w:b/>
                <w:bCs/>
              </w:rPr>
              <w:t>Код ПК, ОК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DB" w:rsidRPr="00756EDB" w:rsidRDefault="00756EDB" w:rsidP="00756E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56EDB">
              <w:rPr>
                <w:rFonts w:ascii="Times New Roman" w:hAnsi="Times New Roman"/>
                <w:b/>
                <w:bCs/>
              </w:rPr>
              <w:t>Умения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DB" w:rsidRPr="00756EDB" w:rsidRDefault="00756EDB" w:rsidP="00756E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56EDB">
              <w:rPr>
                <w:rFonts w:ascii="Times New Roman" w:hAnsi="Times New Roman"/>
                <w:b/>
                <w:bCs/>
              </w:rPr>
              <w:t>Знания</w:t>
            </w:r>
          </w:p>
        </w:tc>
      </w:tr>
      <w:tr w:rsidR="00756EDB" w:rsidRPr="00756EDB" w:rsidTr="00590A91">
        <w:trPr>
          <w:trHeight w:val="1020"/>
        </w:trPr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DB" w:rsidRPr="00756EDB" w:rsidRDefault="00756EDB" w:rsidP="00756E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DB">
              <w:rPr>
                <w:rFonts w:ascii="Times New Roman" w:hAnsi="Times New Roman"/>
              </w:rPr>
              <w:t>ОК 01.  ОК 02.</w:t>
            </w:r>
          </w:p>
          <w:p w:rsidR="00756EDB" w:rsidRPr="00756EDB" w:rsidRDefault="00756EDB" w:rsidP="00756E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DB">
              <w:rPr>
                <w:rFonts w:ascii="Times New Roman" w:hAnsi="Times New Roman"/>
              </w:rPr>
              <w:t>ОК 03.  ОК 04.</w:t>
            </w:r>
          </w:p>
          <w:p w:rsidR="00756EDB" w:rsidRPr="00756EDB" w:rsidRDefault="00756EDB" w:rsidP="00756E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DB">
              <w:rPr>
                <w:rFonts w:ascii="Times New Roman" w:hAnsi="Times New Roman"/>
              </w:rPr>
              <w:t>ОК 05.  ОК 06.</w:t>
            </w:r>
          </w:p>
          <w:p w:rsidR="00756EDB" w:rsidRPr="00756EDB" w:rsidRDefault="00756EDB" w:rsidP="00756E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DB">
              <w:rPr>
                <w:rFonts w:ascii="Times New Roman" w:hAnsi="Times New Roman"/>
              </w:rPr>
              <w:t xml:space="preserve">ОК 07.  ОК 09. </w:t>
            </w:r>
            <w:r w:rsidRPr="00756EDB">
              <w:rPr>
                <w:rFonts w:ascii="Times New Roman" w:hAnsi="Times New Roman"/>
                <w:iCs/>
              </w:rPr>
              <w:t xml:space="preserve">ПК 1.1. ПК 1.2. ПК 1.3. ПК 1.4. ПК 1.5. </w:t>
            </w:r>
          </w:p>
          <w:p w:rsidR="00756EDB" w:rsidRPr="00756EDB" w:rsidRDefault="00756EDB" w:rsidP="00756E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bookmarkStart w:id="32" w:name="_Hlk157513979"/>
            <w:r w:rsidRPr="00756EDB">
              <w:rPr>
                <w:rFonts w:ascii="Times New Roman" w:hAnsi="Times New Roman"/>
                <w:iCs/>
              </w:rPr>
              <w:t>ПК 2.1. ПК 2.2.</w:t>
            </w:r>
          </w:p>
          <w:p w:rsidR="00756EDB" w:rsidRPr="00756EDB" w:rsidRDefault="00756EDB" w:rsidP="00756E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56EDB">
              <w:rPr>
                <w:rFonts w:ascii="Times New Roman" w:hAnsi="Times New Roman"/>
                <w:iCs/>
              </w:rPr>
              <w:t>ПК 2.3. ПК 2.4. ПК 2.5.</w:t>
            </w:r>
            <w:bookmarkEnd w:id="32"/>
            <w:r w:rsidRPr="00756EDB">
              <w:rPr>
                <w:rFonts w:ascii="Times New Roman" w:hAnsi="Times New Roman"/>
                <w:iCs/>
              </w:rPr>
              <w:t xml:space="preserve"> ПК 3.1. ПК 3.2. ПК 3.3. ПК 4.1. ПК 4.2. ПК 4.3. ПК 4.4. 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DB" w:rsidRPr="00756EDB" w:rsidRDefault="00756EDB" w:rsidP="00756EDB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6EDB">
              <w:rPr>
                <w:rFonts w:ascii="Times New Roman" w:hAnsi="Times New Roman"/>
              </w:rPr>
              <w:t>- пользоваться конструкторской, производственно-технологической и нормативной документацией для выполнения профессиональной деятельности;</w:t>
            </w:r>
          </w:p>
          <w:p w:rsidR="00756EDB" w:rsidRPr="00756EDB" w:rsidRDefault="00756EDB" w:rsidP="00756EDB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756EDB">
              <w:rPr>
                <w:rFonts w:ascii="Times New Roman" w:hAnsi="Times New Roman"/>
              </w:rPr>
              <w:t>- читать чертежи средней сложности и сложных конструкций, изделий, узлов и деталей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EDB" w:rsidRPr="00756EDB" w:rsidRDefault="00756EDB" w:rsidP="00756EDB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6EDB">
              <w:rPr>
                <w:rFonts w:ascii="Times New Roman" w:hAnsi="Times New Roman"/>
              </w:rPr>
              <w:t xml:space="preserve">- основные типы, конструктивные элементы, размеры сварных соединений и обозначение их на чертежах; </w:t>
            </w:r>
          </w:p>
          <w:p w:rsidR="00756EDB" w:rsidRPr="00756EDB" w:rsidRDefault="00756EDB" w:rsidP="00756EDB">
            <w:pPr>
              <w:pStyle w:val="a3"/>
              <w:widowControl w:val="0"/>
              <w:shd w:val="clear" w:color="auto" w:fill="FFFFFF"/>
              <w:tabs>
                <w:tab w:val="left" w:pos="291"/>
                <w:tab w:val="left" w:pos="376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6EDB">
              <w:rPr>
                <w:rFonts w:ascii="Times New Roman" w:hAnsi="Times New Roman"/>
              </w:rPr>
              <w:t xml:space="preserve">- основные группы и марки свариваемых материалов; </w:t>
            </w:r>
          </w:p>
          <w:p w:rsidR="00756EDB" w:rsidRPr="00756EDB" w:rsidRDefault="00756EDB" w:rsidP="00756EDB">
            <w:pPr>
              <w:pStyle w:val="a3"/>
              <w:widowControl w:val="0"/>
              <w:shd w:val="clear" w:color="auto" w:fill="FFFFFF"/>
              <w:tabs>
                <w:tab w:val="left" w:pos="291"/>
                <w:tab w:val="left" w:pos="376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6EDB">
              <w:rPr>
                <w:rFonts w:ascii="Times New Roman" w:hAnsi="Times New Roman"/>
              </w:rPr>
              <w:t xml:space="preserve">- основные правила чтения конструкторской документации; </w:t>
            </w:r>
          </w:p>
          <w:p w:rsidR="00756EDB" w:rsidRPr="00756EDB" w:rsidRDefault="00756EDB" w:rsidP="00756EDB">
            <w:pPr>
              <w:pStyle w:val="a3"/>
              <w:widowControl w:val="0"/>
              <w:shd w:val="clear" w:color="auto" w:fill="FFFFFF"/>
              <w:tabs>
                <w:tab w:val="left" w:pos="291"/>
                <w:tab w:val="left" w:pos="376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56EDB">
              <w:rPr>
                <w:rFonts w:ascii="Times New Roman" w:hAnsi="Times New Roman"/>
              </w:rPr>
              <w:t xml:space="preserve">- общие сведения о сборочных чертежах; </w:t>
            </w:r>
          </w:p>
          <w:p w:rsidR="00756EDB" w:rsidRPr="00756EDB" w:rsidRDefault="00756EDB" w:rsidP="00756EDB">
            <w:pPr>
              <w:pStyle w:val="a3"/>
              <w:widowControl w:val="0"/>
              <w:shd w:val="clear" w:color="auto" w:fill="FFFFFF"/>
              <w:tabs>
                <w:tab w:val="left" w:pos="291"/>
                <w:tab w:val="left" w:pos="376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756EDB">
              <w:rPr>
                <w:rFonts w:ascii="Times New Roman" w:hAnsi="Times New Roman"/>
              </w:rPr>
              <w:t xml:space="preserve">- основы машиностроительного черчения; </w:t>
            </w:r>
          </w:p>
          <w:p w:rsidR="00756EDB" w:rsidRPr="00756EDB" w:rsidRDefault="00756EDB" w:rsidP="00756EDB">
            <w:pPr>
              <w:pStyle w:val="a3"/>
              <w:widowControl w:val="0"/>
              <w:shd w:val="clear" w:color="auto" w:fill="FFFFFF"/>
              <w:tabs>
                <w:tab w:val="left" w:pos="291"/>
                <w:tab w:val="left" w:pos="376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756EDB">
              <w:rPr>
                <w:rFonts w:ascii="Times New Roman" w:hAnsi="Times New Roman"/>
              </w:rPr>
              <w:t>- требование единой системы конструкторской документации (ЕСКД)</w:t>
            </w:r>
          </w:p>
        </w:tc>
      </w:tr>
    </w:tbl>
    <w:p w:rsidR="00755ADB" w:rsidRPr="00755ADB" w:rsidRDefault="00755ADB" w:rsidP="00227BF8">
      <w:pPr>
        <w:suppressAutoHyphens/>
        <w:spacing w:after="0" w:line="240" w:lineRule="auto"/>
        <w:rPr>
          <w:rFonts w:ascii="Times New Roman" w:hAnsi="Times New Roman"/>
          <w:b/>
        </w:rPr>
      </w:pPr>
    </w:p>
    <w:p w:rsidR="0012404E" w:rsidRPr="00AB229F" w:rsidRDefault="0012404E" w:rsidP="00227BF8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i/>
        </w:rPr>
      </w:pPr>
      <w:r w:rsidRPr="00AB229F">
        <w:rPr>
          <w:rFonts w:ascii="Times New Roman" w:hAnsi="Times New Roman"/>
          <w:b/>
          <w:i/>
        </w:rPr>
        <w:t>2. СТРУКТУРА И СОДЕРЖАНИЕ УЧЕБНОЙ ДИСЦИПЛИНЫ</w:t>
      </w:r>
    </w:p>
    <w:p w:rsidR="0012404E" w:rsidRPr="00755ADB" w:rsidRDefault="0012404E" w:rsidP="004709F6">
      <w:pPr>
        <w:suppressAutoHyphens/>
        <w:spacing w:after="0"/>
        <w:rPr>
          <w:rFonts w:ascii="Times New Roman" w:hAnsi="Times New Roman"/>
          <w:b/>
        </w:rPr>
      </w:pPr>
      <w:r w:rsidRPr="00755ADB">
        <w:rPr>
          <w:rFonts w:ascii="Times New Roman" w:hAnsi="Times New Roman"/>
          <w:b/>
        </w:rPr>
        <w:t xml:space="preserve">2.1. Объем учебной </w:t>
      </w:r>
      <w:r w:rsidR="00161233">
        <w:rPr>
          <w:rFonts w:ascii="Times New Roman" w:hAnsi="Times New Roman"/>
          <w:b/>
        </w:rPr>
        <w:t>дисциплины и виды учебной работы</w:t>
      </w:r>
    </w:p>
    <w:tbl>
      <w:tblPr>
        <w:tblW w:w="5314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8477"/>
        <w:gridCol w:w="1996"/>
      </w:tblGrid>
      <w:tr w:rsidR="00756EDB" w:rsidRPr="00756EDB" w:rsidTr="00590A91">
        <w:trPr>
          <w:trHeight w:val="244"/>
        </w:trPr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EDB" w:rsidRPr="00590A91" w:rsidRDefault="00756EDB" w:rsidP="008F20B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590A91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EDB" w:rsidRPr="00590A91" w:rsidRDefault="00756EDB" w:rsidP="008F20B2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590A91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756EDB" w:rsidRPr="00756EDB" w:rsidTr="00590A91">
        <w:trPr>
          <w:trHeight w:val="329"/>
        </w:trPr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EDB" w:rsidRPr="00590A91" w:rsidRDefault="00756EDB" w:rsidP="008F20B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590A91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EDB" w:rsidRPr="00590A91" w:rsidRDefault="00756EDB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90A91">
              <w:rPr>
                <w:rFonts w:ascii="Times New Roman" w:hAnsi="Times New Roman"/>
                <w:b/>
                <w:bCs/>
                <w:iCs/>
              </w:rPr>
              <w:t>36</w:t>
            </w:r>
          </w:p>
        </w:tc>
      </w:tr>
      <w:tr w:rsidR="00756EDB" w:rsidRPr="00756EDB" w:rsidTr="00590A91">
        <w:trPr>
          <w:trHeight w:val="251"/>
        </w:trPr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EDB" w:rsidRPr="00590A91" w:rsidRDefault="00756EDB" w:rsidP="008F20B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590A91">
              <w:rPr>
                <w:rFonts w:ascii="Times New Roman" w:hAnsi="Times New Roman"/>
                <w:b/>
              </w:rPr>
              <w:t xml:space="preserve">Объем работы </w:t>
            </w:r>
            <w:proofErr w:type="gramStart"/>
            <w:r w:rsidRPr="00590A91">
              <w:rPr>
                <w:rFonts w:ascii="Times New Roman" w:hAnsi="Times New Roman"/>
                <w:b/>
              </w:rPr>
              <w:t>обучающихся</w:t>
            </w:r>
            <w:proofErr w:type="gramEnd"/>
            <w:r w:rsidRPr="00590A91">
              <w:rPr>
                <w:rFonts w:ascii="Times New Roman" w:hAnsi="Times New Roman"/>
                <w:b/>
              </w:rPr>
              <w:t xml:space="preserve"> во взаимодействии с преподавателем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EDB" w:rsidRPr="00590A91" w:rsidRDefault="00756EDB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90A91">
              <w:rPr>
                <w:rFonts w:ascii="Times New Roman" w:hAnsi="Times New Roman"/>
                <w:b/>
                <w:bCs/>
                <w:iCs/>
              </w:rPr>
              <w:t>32</w:t>
            </w:r>
          </w:p>
        </w:tc>
      </w:tr>
      <w:tr w:rsidR="00756EDB" w:rsidRPr="00756EDB" w:rsidTr="00590A91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EDB" w:rsidRPr="00590A91" w:rsidRDefault="00756EDB" w:rsidP="008F20B2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590A91">
              <w:rPr>
                <w:rFonts w:ascii="Times New Roman" w:hAnsi="Times New Roman"/>
              </w:rPr>
              <w:t>в т. ч.:</w:t>
            </w:r>
          </w:p>
        </w:tc>
      </w:tr>
      <w:tr w:rsidR="00756EDB" w:rsidRPr="00756EDB" w:rsidTr="00590A91">
        <w:trPr>
          <w:trHeight w:val="370"/>
        </w:trPr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EDB" w:rsidRPr="00590A91" w:rsidRDefault="00756EDB" w:rsidP="008F20B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90A91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EDB" w:rsidRPr="00590A91" w:rsidRDefault="00756EDB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590A91">
              <w:rPr>
                <w:rFonts w:ascii="Times New Roman" w:hAnsi="Times New Roman"/>
                <w:iCs/>
              </w:rPr>
              <w:t>2</w:t>
            </w:r>
          </w:p>
        </w:tc>
      </w:tr>
      <w:tr w:rsidR="00756EDB" w:rsidRPr="00756EDB" w:rsidTr="00590A91">
        <w:trPr>
          <w:trHeight w:val="262"/>
        </w:trPr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EDB" w:rsidRPr="00590A91" w:rsidRDefault="00756EDB" w:rsidP="008F20B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90A91">
              <w:rPr>
                <w:rFonts w:ascii="Times New Roman" w:hAnsi="Times New Roman"/>
              </w:rPr>
              <w:t>практические занятия</w:t>
            </w:r>
            <w:r w:rsidRPr="00590A91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EDB" w:rsidRPr="00590A91" w:rsidRDefault="00756EDB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590A91">
              <w:rPr>
                <w:rFonts w:ascii="Times New Roman" w:hAnsi="Times New Roman"/>
                <w:iCs/>
              </w:rPr>
              <w:t>30</w:t>
            </w:r>
          </w:p>
        </w:tc>
      </w:tr>
      <w:tr w:rsidR="00756EDB" w:rsidRPr="00756EDB" w:rsidTr="00590A91">
        <w:trPr>
          <w:trHeight w:val="267"/>
        </w:trPr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EDB" w:rsidRPr="00590A91" w:rsidRDefault="00756EDB" w:rsidP="008F20B2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590A91">
              <w:rPr>
                <w:rFonts w:ascii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590A91">
              <w:rPr>
                <w:rFonts w:ascii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EDB" w:rsidRPr="00590A91" w:rsidRDefault="00756EDB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90A91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:rsidR="00756EDB" w:rsidRPr="00756EDB" w:rsidTr="00590A91">
        <w:trPr>
          <w:trHeight w:val="331"/>
        </w:trPr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EDB" w:rsidRPr="00590A91" w:rsidRDefault="00756EDB" w:rsidP="008F20B2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590A91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EDB" w:rsidRPr="00590A91" w:rsidRDefault="00756EDB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90A91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:rsidR="00756EDB" w:rsidRDefault="00756EDB" w:rsidP="00756EDB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EDB" w:rsidRPr="00756EDB" w:rsidRDefault="00756EDB" w:rsidP="00756EDB">
      <w:pPr>
        <w:shd w:val="clear" w:color="auto" w:fill="BDD6EE" w:themeFill="accent5" w:themeFillTint="66"/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i/>
        </w:rPr>
      </w:pPr>
      <w:r w:rsidRPr="00756EDB">
        <w:rPr>
          <w:rFonts w:ascii="Times New Roman" w:hAnsi="Times New Roman"/>
          <w:b/>
          <w:i/>
        </w:rPr>
        <w:t>ОП.02 ОСНОВЫ ЭЛЕКТРОТЕХНИКИ</w:t>
      </w:r>
    </w:p>
    <w:p w:rsidR="00756EDB" w:rsidRPr="00756EDB" w:rsidRDefault="00756EDB" w:rsidP="00756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</w:rPr>
      </w:pPr>
      <w:r w:rsidRPr="00756EDB">
        <w:rPr>
          <w:rFonts w:ascii="Times New Roman" w:hAnsi="Times New Roman"/>
          <w:b/>
        </w:rPr>
        <w:t xml:space="preserve">1.1. Место дисциплины в структуре основной образовательной программы: </w:t>
      </w:r>
    </w:p>
    <w:p w:rsidR="00756EDB" w:rsidRPr="00756EDB" w:rsidRDefault="00756EDB" w:rsidP="00756ED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756EDB">
        <w:rPr>
          <w:rFonts w:ascii="Times New Roman" w:hAnsi="Times New Roman"/>
        </w:rPr>
        <w:t xml:space="preserve">Учебная дисциплина ОП.02 Основы электротехники является обязательной частью общепрофессионального цикла образовательной программы в соответствии с ФГОС СПО по </w:t>
      </w:r>
      <w:r w:rsidRPr="00756EDB">
        <w:rPr>
          <w:rFonts w:ascii="Times New Roman" w:hAnsi="Times New Roman"/>
          <w:color w:val="000000"/>
        </w:rPr>
        <w:t>профессии</w:t>
      </w:r>
      <w:r w:rsidRPr="00756EDB">
        <w:rPr>
          <w:rFonts w:ascii="Times New Roman" w:hAnsi="Times New Roman"/>
        </w:rPr>
        <w:t xml:space="preserve">. </w:t>
      </w:r>
    </w:p>
    <w:p w:rsidR="00F63478" w:rsidRPr="00590A91" w:rsidRDefault="00756EDB" w:rsidP="00590A9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i/>
        </w:rPr>
      </w:pPr>
      <w:r w:rsidRPr="00756EDB">
        <w:rPr>
          <w:rFonts w:ascii="Times New Roman" w:hAnsi="Times New Roman"/>
        </w:rPr>
        <w:t>Особое значение дисциплина имеет при формировании и развитии ОК 01., ОК 02., ОК 03., ОК 04., ОК 05., ОК 06., ОК 07., ОК 09.</w:t>
      </w:r>
      <w:r w:rsidRPr="00756EDB">
        <w:rPr>
          <w:rFonts w:ascii="Times New Roman" w:hAnsi="Times New Roman"/>
          <w:i/>
        </w:rPr>
        <w:t xml:space="preserve">;  </w:t>
      </w:r>
    </w:p>
    <w:p w:rsidR="00BB4F1A" w:rsidRDefault="00BB4F1A" w:rsidP="00756EDB">
      <w:pPr>
        <w:spacing w:after="0" w:line="240" w:lineRule="auto"/>
        <w:ind w:left="-567" w:firstLine="567"/>
        <w:rPr>
          <w:rFonts w:ascii="Times New Roman" w:hAnsi="Times New Roman"/>
          <w:b/>
        </w:rPr>
      </w:pPr>
    </w:p>
    <w:p w:rsidR="00756EDB" w:rsidRPr="00756EDB" w:rsidRDefault="00756EDB" w:rsidP="00756EDB">
      <w:pPr>
        <w:spacing w:after="0" w:line="240" w:lineRule="auto"/>
        <w:ind w:left="-567" w:firstLine="567"/>
        <w:rPr>
          <w:rFonts w:ascii="Times New Roman" w:hAnsi="Times New Roman"/>
          <w:b/>
        </w:rPr>
      </w:pPr>
      <w:r w:rsidRPr="00756EDB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F63478" w:rsidRPr="00756EDB" w:rsidRDefault="00756EDB" w:rsidP="008F20B2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756EDB">
        <w:rPr>
          <w:rFonts w:ascii="Times New Roman" w:hAnsi="Times New Roman"/>
        </w:rPr>
        <w:t xml:space="preserve">В рамках программы учебной дисциплины </w:t>
      </w:r>
      <w:proofErr w:type="gramStart"/>
      <w:r w:rsidRPr="00756EDB">
        <w:rPr>
          <w:rFonts w:ascii="Times New Roman" w:hAnsi="Times New Roman"/>
        </w:rPr>
        <w:t>обучающимися</w:t>
      </w:r>
      <w:proofErr w:type="gramEnd"/>
      <w:r w:rsidRPr="00756EDB">
        <w:rPr>
          <w:rFonts w:ascii="Times New Roman" w:hAnsi="Times New Roman"/>
        </w:rPr>
        <w:t xml:space="preserve"> осваиваются умения </w:t>
      </w:r>
      <w:r w:rsidRPr="00756EDB">
        <w:rPr>
          <w:rFonts w:ascii="Times New Roman" w:hAnsi="Times New Roman"/>
        </w:rPr>
        <w:br/>
        <w:t>и знания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410"/>
        <w:gridCol w:w="6237"/>
      </w:tblGrid>
      <w:tr w:rsidR="008F20B2" w:rsidTr="007B2E6F">
        <w:trPr>
          <w:trHeight w:val="24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B2" w:rsidRPr="005E70B7" w:rsidRDefault="008F20B2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70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  <w:r w:rsidRPr="005E70B7">
              <w:rPr>
                <w:rStyle w:val="a8"/>
                <w:b/>
                <w:bCs/>
              </w:rPr>
              <w:t xml:space="preserve"> </w:t>
            </w:r>
            <w:r w:rsidRPr="005E70B7">
              <w:rPr>
                <w:rFonts w:ascii="Times New Roman" w:hAnsi="Times New Roman"/>
                <w:b/>
                <w:bCs/>
                <w:sz w:val="24"/>
                <w:szCs w:val="24"/>
              </w:rPr>
              <w:t>ПК, 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B2" w:rsidRPr="005E70B7" w:rsidRDefault="008F20B2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70B7">
              <w:rPr>
                <w:rFonts w:ascii="Times New Roman" w:hAnsi="Times New Roman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B2" w:rsidRPr="005E70B7" w:rsidRDefault="008F20B2" w:rsidP="008F20B2">
            <w:pPr>
              <w:tabs>
                <w:tab w:val="center" w:pos="2321"/>
                <w:tab w:val="right" w:pos="4682"/>
              </w:tabs>
              <w:suppressAutoHyphens/>
              <w:spacing w:after="0" w:line="240" w:lineRule="auto"/>
              <w:ind w:left="1847" w:hanging="56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70B7">
              <w:rPr>
                <w:rFonts w:ascii="Times New Roman" w:hAnsi="Times New Roman"/>
                <w:b/>
                <w:bCs/>
                <w:sz w:val="24"/>
                <w:szCs w:val="24"/>
              </w:rPr>
              <w:t>Знани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8F20B2" w:rsidTr="007B2E6F">
        <w:trPr>
          <w:trHeight w:val="24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B2" w:rsidRPr="008F20B2" w:rsidRDefault="008F20B2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20B2">
              <w:rPr>
                <w:rFonts w:ascii="Times New Roman" w:hAnsi="Times New Roman"/>
              </w:rPr>
              <w:t>ОК 01.  ОК 02.</w:t>
            </w:r>
          </w:p>
          <w:p w:rsidR="008F20B2" w:rsidRPr="008F20B2" w:rsidRDefault="008F20B2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20B2">
              <w:rPr>
                <w:rFonts w:ascii="Times New Roman" w:hAnsi="Times New Roman"/>
              </w:rPr>
              <w:t>ОК 03.  ОК 04.</w:t>
            </w:r>
          </w:p>
          <w:p w:rsidR="008F20B2" w:rsidRPr="008F20B2" w:rsidRDefault="008F20B2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20B2">
              <w:rPr>
                <w:rFonts w:ascii="Times New Roman" w:hAnsi="Times New Roman"/>
              </w:rPr>
              <w:t>ОК 05.  ОК 06.</w:t>
            </w:r>
          </w:p>
          <w:p w:rsidR="008F20B2" w:rsidRPr="008F20B2" w:rsidRDefault="008F20B2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20B2">
              <w:rPr>
                <w:rFonts w:ascii="Times New Roman" w:hAnsi="Times New Roman"/>
              </w:rPr>
              <w:t xml:space="preserve">ОК 07.  ОК 09. </w:t>
            </w:r>
            <w:r w:rsidRPr="008F20B2">
              <w:rPr>
                <w:rFonts w:ascii="Times New Roman" w:hAnsi="Times New Roman"/>
                <w:iCs/>
              </w:rPr>
              <w:t xml:space="preserve">ПК 1.1. ПК 1.2. ПК 1.3. ПК 1.4. ПК 1.5. </w:t>
            </w:r>
          </w:p>
          <w:p w:rsidR="008F20B2" w:rsidRPr="008F20B2" w:rsidRDefault="008F20B2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F20B2">
              <w:rPr>
                <w:rFonts w:ascii="Times New Roman" w:hAnsi="Times New Roman"/>
                <w:iCs/>
              </w:rPr>
              <w:t>ПК 2.1. ПК 2.2.</w:t>
            </w:r>
          </w:p>
          <w:p w:rsidR="008F20B2" w:rsidRPr="008F20B2" w:rsidRDefault="008F20B2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F20B2">
              <w:rPr>
                <w:rFonts w:ascii="Times New Roman" w:hAnsi="Times New Roman"/>
                <w:iCs/>
              </w:rPr>
              <w:t>ПК 2.3. ПК 2.4. ПК 2.5. ПК 3.1. ПК 3.2. ПК 3.3. ПК 4.1. ПК 4.2. ПК 4.3. ПК 4.4.</w:t>
            </w:r>
            <w:r w:rsidRPr="008F20B2">
              <w:rPr>
                <w:iCs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B2" w:rsidRPr="008F20B2" w:rsidRDefault="008F20B2" w:rsidP="008F20B2">
            <w:pPr>
              <w:spacing w:after="0" w:line="240" w:lineRule="auto"/>
              <w:rPr>
                <w:rFonts w:ascii="Times New Roman" w:hAnsi="Times New Roman"/>
              </w:rPr>
            </w:pPr>
            <w:r w:rsidRPr="008F20B2">
              <w:rPr>
                <w:rFonts w:ascii="Times New Roman" w:hAnsi="Times New Roman"/>
              </w:rPr>
              <w:t>- читать структурные, монтажные и простые принципиальные электрические схемы;</w:t>
            </w:r>
          </w:p>
          <w:p w:rsidR="008F20B2" w:rsidRPr="008F20B2" w:rsidRDefault="008F20B2" w:rsidP="008F20B2">
            <w:pPr>
              <w:spacing w:after="0" w:line="240" w:lineRule="auto"/>
              <w:rPr>
                <w:rFonts w:ascii="Times New Roman" w:hAnsi="Times New Roman"/>
              </w:rPr>
            </w:pPr>
            <w:r w:rsidRPr="008F20B2">
              <w:rPr>
                <w:rFonts w:ascii="Times New Roman" w:hAnsi="Times New Roman"/>
              </w:rPr>
              <w:t>- рассчитывать и измерять основные параметры простых электрических магнитных и электронных цепей;</w:t>
            </w:r>
          </w:p>
          <w:p w:rsidR="008F20B2" w:rsidRPr="008F20B2" w:rsidRDefault="008F20B2" w:rsidP="008F20B2">
            <w:pPr>
              <w:widowControl w:val="0"/>
              <w:tabs>
                <w:tab w:val="left" w:pos="291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8F20B2">
              <w:rPr>
                <w:rFonts w:ascii="Times New Roman" w:hAnsi="Times New Roman"/>
              </w:rPr>
              <w:t>- использовать в работе электроизмерительные приборы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0B2" w:rsidRPr="008F20B2" w:rsidRDefault="008F20B2" w:rsidP="008F20B2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F20B2">
              <w:rPr>
                <w:rFonts w:ascii="Times New Roman" w:hAnsi="Times New Roman"/>
              </w:rPr>
              <w:t>- единицы измерения силы тока, напряжения, мощности электрического тока, сопротивления проводников;</w:t>
            </w:r>
          </w:p>
          <w:p w:rsidR="008F20B2" w:rsidRPr="008F20B2" w:rsidRDefault="008F20B2" w:rsidP="008F20B2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F20B2">
              <w:rPr>
                <w:rFonts w:ascii="Times New Roman" w:hAnsi="Times New Roman"/>
              </w:rPr>
              <w:t>- методы расчета и измерения основных параметров простых электрических, магнитных и электронных цепей;</w:t>
            </w:r>
          </w:p>
          <w:p w:rsidR="008F20B2" w:rsidRPr="008F20B2" w:rsidRDefault="008F20B2" w:rsidP="008F20B2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F20B2">
              <w:rPr>
                <w:rFonts w:ascii="Times New Roman" w:hAnsi="Times New Roman"/>
              </w:rPr>
              <w:t>- свойства постоянного и переменного электрического тока;</w:t>
            </w:r>
          </w:p>
          <w:p w:rsidR="008F20B2" w:rsidRPr="008F20B2" w:rsidRDefault="008F20B2" w:rsidP="008F20B2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F20B2">
              <w:rPr>
                <w:rFonts w:ascii="Times New Roman" w:hAnsi="Times New Roman"/>
              </w:rPr>
              <w:t>- принципы последовательного и параллельного соединения проводников и источников тока;</w:t>
            </w:r>
          </w:p>
          <w:p w:rsidR="008F20B2" w:rsidRPr="008F20B2" w:rsidRDefault="008F20B2" w:rsidP="008F20B2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F20B2">
              <w:rPr>
                <w:rFonts w:ascii="Times New Roman" w:hAnsi="Times New Roman"/>
              </w:rPr>
              <w:t>- электроизмерительные приборы (амперметр, вольтметр), их устройство, принцип действия и правила включения в электрическую цепь; свойства магнитного поля;</w:t>
            </w:r>
          </w:p>
          <w:p w:rsidR="008F20B2" w:rsidRPr="008F20B2" w:rsidRDefault="008F20B2" w:rsidP="008F20B2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F20B2">
              <w:rPr>
                <w:rFonts w:ascii="Times New Roman" w:hAnsi="Times New Roman"/>
              </w:rPr>
              <w:t>- двигатели постоянного и переменного тока, их устройство и принцип действия;</w:t>
            </w:r>
          </w:p>
          <w:p w:rsidR="008F20B2" w:rsidRPr="008F20B2" w:rsidRDefault="008F20B2" w:rsidP="008F20B2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F20B2">
              <w:rPr>
                <w:rFonts w:ascii="Times New Roman" w:hAnsi="Times New Roman"/>
              </w:rPr>
              <w:t>аппаратуру защиты электродвигателей;</w:t>
            </w:r>
          </w:p>
          <w:p w:rsidR="008F20B2" w:rsidRPr="008F20B2" w:rsidRDefault="008F20B2" w:rsidP="008F20B2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F20B2">
              <w:rPr>
                <w:rFonts w:ascii="Times New Roman" w:hAnsi="Times New Roman"/>
              </w:rPr>
              <w:t xml:space="preserve">- методы защиты от короткого замыкания; </w:t>
            </w:r>
          </w:p>
          <w:p w:rsidR="008F20B2" w:rsidRPr="008F20B2" w:rsidRDefault="008F20B2" w:rsidP="008F20B2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8F20B2">
              <w:rPr>
                <w:rFonts w:ascii="Times New Roman" w:hAnsi="Times New Roman"/>
              </w:rPr>
              <w:t>- заземление, зануление</w:t>
            </w:r>
          </w:p>
        </w:tc>
      </w:tr>
    </w:tbl>
    <w:p w:rsidR="00E20431" w:rsidRDefault="00E20431" w:rsidP="00231029">
      <w:pPr>
        <w:spacing w:after="0"/>
        <w:rPr>
          <w:rFonts w:ascii="Times New Roman" w:hAnsi="Times New Roman"/>
          <w:b/>
        </w:rPr>
      </w:pPr>
    </w:p>
    <w:p w:rsidR="006438B6" w:rsidRPr="00231029" w:rsidRDefault="006438B6" w:rsidP="00BB4F1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</w:rPr>
      </w:pPr>
      <w:r w:rsidRPr="00231029">
        <w:rPr>
          <w:rFonts w:ascii="Times New Roman" w:hAnsi="Times New Roman"/>
          <w:b/>
          <w:i/>
        </w:rPr>
        <w:t>2. СТРУКТУРА И СОДЕРЖАНИЕ УЧЕБНОЙ ДИСЦИПЛИНЫ</w:t>
      </w:r>
    </w:p>
    <w:p w:rsidR="00BB4F1A" w:rsidRDefault="00BB4F1A" w:rsidP="00BB4F1A">
      <w:pPr>
        <w:suppressAutoHyphens/>
        <w:spacing w:after="0" w:line="240" w:lineRule="auto"/>
        <w:rPr>
          <w:rFonts w:ascii="Times New Roman" w:hAnsi="Times New Roman"/>
          <w:b/>
        </w:rPr>
      </w:pPr>
    </w:p>
    <w:p w:rsidR="006438B6" w:rsidRPr="00755ADB" w:rsidRDefault="006438B6" w:rsidP="00BB4F1A">
      <w:pPr>
        <w:suppressAutoHyphens/>
        <w:spacing w:after="0" w:line="240" w:lineRule="auto"/>
        <w:rPr>
          <w:rFonts w:ascii="Times New Roman" w:hAnsi="Times New Roman"/>
          <w:b/>
        </w:rPr>
      </w:pPr>
      <w:r w:rsidRPr="00755ADB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308" w:type="pct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8375"/>
        <w:gridCol w:w="2086"/>
      </w:tblGrid>
      <w:tr w:rsidR="008F20B2" w:rsidTr="008F20B2">
        <w:trPr>
          <w:trHeight w:val="91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0B2" w:rsidRPr="00590A91" w:rsidRDefault="008F20B2" w:rsidP="008F20B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bookmarkStart w:id="33" w:name="_Hlk147241676"/>
            <w:r w:rsidRPr="00590A91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0B2" w:rsidRPr="005E70B7" w:rsidRDefault="008F20B2" w:rsidP="008F20B2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E70B7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8F20B2" w:rsidTr="008F20B2">
        <w:trPr>
          <w:trHeight w:val="236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0B2" w:rsidRPr="00590A91" w:rsidRDefault="008F20B2" w:rsidP="008F20B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590A91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0B2" w:rsidRPr="00C42D1D" w:rsidRDefault="008F20B2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42D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36</w:t>
            </w:r>
          </w:p>
        </w:tc>
      </w:tr>
      <w:tr w:rsidR="008F20B2" w:rsidTr="008F20B2">
        <w:trPr>
          <w:trHeight w:val="85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0B2" w:rsidRPr="00590A91" w:rsidRDefault="008F20B2" w:rsidP="008F20B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590A91">
              <w:rPr>
                <w:rFonts w:ascii="Times New Roman" w:hAnsi="Times New Roman"/>
                <w:b/>
              </w:rPr>
              <w:t xml:space="preserve">Объем работы </w:t>
            </w:r>
            <w:proofErr w:type="gramStart"/>
            <w:r w:rsidRPr="00590A91">
              <w:rPr>
                <w:rFonts w:ascii="Times New Roman" w:hAnsi="Times New Roman"/>
                <w:b/>
              </w:rPr>
              <w:t>обучающихся</w:t>
            </w:r>
            <w:proofErr w:type="gramEnd"/>
            <w:r w:rsidRPr="00590A91">
              <w:rPr>
                <w:rFonts w:ascii="Times New Roman" w:hAnsi="Times New Roman"/>
                <w:b/>
              </w:rPr>
              <w:t xml:space="preserve"> во взаимодействии с преподавателем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0B2" w:rsidRPr="00C42D1D" w:rsidRDefault="008F20B2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32</w:t>
            </w:r>
          </w:p>
        </w:tc>
      </w:tr>
      <w:tr w:rsidR="008F20B2" w:rsidTr="008F20B2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0B2" w:rsidRPr="00590A91" w:rsidRDefault="008F20B2" w:rsidP="008F20B2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590A91">
              <w:rPr>
                <w:rFonts w:ascii="Times New Roman" w:hAnsi="Times New Roman"/>
              </w:rPr>
              <w:t>в т. ч.:</w:t>
            </w:r>
          </w:p>
        </w:tc>
      </w:tr>
      <w:tr w:rsidR="008F20B2" w:rsidTr="008F20B2">
        <w:trPr>
          <w:trHeight w:val="137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0B2" w:rsidRPr="00590A91" w:rsidRDefault="008F20B2" w:rsidP="008F20B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90A91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0B2" w:rsidRPr="005E70B7" w:rsidRDefault="008F20B2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E70B7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8F20B2" w:rsidTr="008F20B2">
        <w:trPr>
          <w:trHeight w:val="140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0B2" w:rsidRPr="00590A91" w:rsidRDefault="008F20B2" w:rsidP="008F20B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90A91">
              <w:rPr>
                <w:rFonts w:ascii="Times New Roman" w:hAnsi="Times New Roman"/>
              </w:rPr>
              <w:t>практические занятия</w:t>
            </w:r>
            <w:r w:rsidRPr="00590A91">
              <w:rPr>
                <w:rFonts w:ascii="Times New Roman" w:hAnsi="Times New Roman"/>
                <w:i/>
              </w:rPr>
              <w:t xml:space="preserve"> в форме практической подготовки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0B2" w:rsidRPr="005E70B7" w:rsidRDefault="008F20B2" w:rsidP="008F20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</w:tr>
      <w:tr w:rsidR="008F20B2" w:rsidTr="008F20B2">
        <w:trPr>
          <w:trHeight w:val="267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0B2" w:rsidRPr="00590A91" w:rsidRDefault="008F20B2" w:rsidP="008F20B2">
            <w:pPr>
              <w:suppressAutoHyphens/>
              <w:spacing w:after="0"/>
              <w:rPr>
                <w:rFonts w:ascii="Times New Roman" w:hAnsi="Times New Roman"/>
                <w:b/>
                <w:bCs/>
                <w:i/>
              </w:rPr>
            </w:pPr>
            <w:r w:rsidRPr="00590A91">
              <w:rPr>
                <w:rFonts w:ascii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590A91">
              <w:rPr>
                <w:rFonts w:ascii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0B2" w:rsidRPr="00C42D1D" w:rsidRDefault="008F20B2" w:rsidP="008F20B2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:rsidR="008F20B2" w:rsidTr="00590A91">
        <w:trPr>
          <w:trHeight w:val="126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0B2" w:rsidRPr="00590A91" w:rsidRDefault="008F20B2" w:rsidP="008F20B2">
            <w:pPr>
              <w:suppressAutoHyphens/>
              <w:spacing w:after="0"/>
              <w:rPr>
                <w:rFonts w:ascii="Times New Roman" w:hAnsi="Times New Roman"/>
                <w:b/>
                <w:bCs/>
                <w:i/>
              </w:rPr>
            </w:pPr>
            <w:r w:rsidRPr="00590A91">
              <w:rPr>
                <w:rFonts w:ascii="Times New Roman" w:hAnsi="Times New Roman"/>
                <w:b/>
                <w:bCs/>
                <w:iCs/>
              </w:rPr>
              <w:t>Промежуточная аттестация в форме контрольной работы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0B2" w:rsidRPr="00C42D1D" w:rsidRDefault="008F20B2" w:rsidP="008F20B2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C42D1D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bookmarkEnd w:id="33"/>
    </w:tbl>
    <w:p w:rsidR="00CD7D73" w:rsidRDefault="00CD7D73" w:rsidP="00AD4932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BB4F1A" w:rsidRDefault="00BB4F1A" w:rsidP="00AD4932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BB4F1A" w:rsidRPr="00755ADB" w:rsidRDefault="00BB4F1A" w:rsidP="00AD4932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F00F06" w:rsidRPr="00CD7D73" w:rsidRDefault="00AD4932" w:rsidP="00CD7D73">
      <w:pPr>
        <w:shd w:val="clear" w:color="auto" w:fill="BDD6EE" w:themeFill="accent5" w:themeFillTint="66"/>
        <w:tabs>
          <w:tab w:val="center" w:pos="4394"/>
          <w:tab w:val="right" w:pos="9355"/>
        </w:tabs>
        <w:spacing w:after="0" w:line="240" w:lineRule="auto"/>
        <w:ind w:left="-567"/>
        <w:jc w:val="center"/>
        <w:rPr>
          <w:rFonts w:ascii="Times New Roman" w:eastAsia="OfficinaSansBookC" w:hAnsi="Times New Roman"/>
          <w:b/>
          <w:bCs/>
          <w:i/>
        </w:rPr>
      </w:pPr>
      <w:r w:rsidRPr="00462763">
        <w:rPr>
          <w:rFonts w:ascii="Times New Roman" w:eastAsia="OfficinaSansBookC" w:hAnsi="Times New Roman"/>
          <w:b/>
          <w:bCs/>
          <w:i/>
        </w:rPr>
        <w:t>ОП.</w:t>
      </w:r>
      <w:r>
        <w:rPr>
          <w:rFonts w:ascii="Times New Roman" w:eastAsia="OfficinaSansBookC" w:hAnsi="Times New Roman"/>
          <w:b/>
          <w:bCs/>
          <w:i/>
        </w:rPr>
        <w:t>0</w:t>
      </w:r>
      <w:r w:rsidR="00F94F38">
        <w:rPr>
          <w:rFonts w:ascii="Times New Roman" w:eastAsia="OfficinaSansBookC" w:hAnsi="Times New Roman"/>
          <w:b/>
          <w:bCs/>
          <w:i/>
        </w:rPr>
        <w:t>3</w:t>
      </w:r>
      <w:r>
        <w:rPr>
          <w:rFonts w:ascii="Times New Roman" w:eastAsia="OfficinaSansBookC" w:hAnsi="Times New Roman"/>
          <w:b/>
          <w:bCs/>
          <w:i/>
        </w:rPr>
        <w:t xml:space="preserve"> МАТЕРИАЛОВЕДЕНИЕ</w:t>
      </w:r>
    </w:p>
    <w:p w:rsidR="00F00F06" w:rsidRPr="00F00F06" w:rsidRDefault="00F00F06" w:rsidP="00F00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567"/>
        <w:jc w:val="both"/>
        <w:rPr>
          <w:rFonts w:ascii="Times New Roman" w:hAnsi="Times New Roman"/>
          <w:color w:val="000000"/>
        </w:rPr>
      </w:pPr>
      <w:r w:rsidRPr="00F00F06">
        <w:rPr>
          <w:rFonts w:ascii="Times New Roman" w:hAnsi="Times New Roman"/>
          <w:b/>
        </w:rPr>
        <w:t xml:space="preserve">1.1. Место дисциплины в структуре основной образовательной программы: </w:t>
      </w:r>
    </w:p>
    <w:p w:rsidR="00F00F06" w:rsidRPr="00F00F06" w:rsidRDefault="00F00F06" w:rsidP="00F00F0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F00F06">
        <w:rPr>
          <w:rFonts w:ascii="Times New Roman" w:hAnsi="Times New Roman"/>
        </w:rPr>
        <w:t xml:space="preserve">Учебная дисциплина ОП.03 Материаловедение является обязательной частью </w:t>
      </w:r>
      <w:proofErr w:type="spellStart"/>
      <w:r w:rsidRPr="00F00F06">
        <w:rPr>
          <w:rFonts w:ascii="Times New Roman" w:hAnsi="Times New Roman"/>
        </w:rPr>
        <w:t>общепрофессионального</w:t>
      </w:r>
      <w:proofErr w:type="spellEnd"/>
      <w:r w:rsidR="00C7019D">
        <w:rPr>
          <w:rFonts w:ascii="Times New Roman" w:hAnsi="Times New Roman"/>
        </w:rPr>
        <w:t xml:space="preserve"> </w:t>
      </w:r>
      <w:r w:rsidRPr="00F00F06">
        <w:rPr>
          <w:rFonts w:ascii="Times New Roman" w:hAnsi="Times New Roman"/>
        </w:rPr>
        <w:t xml:space="preserve"> цикла образовательной программы в соответствии с ФГОС СПО по </w:t>
      </w:r>
      <w:r w:rsidRPr="00F00F06">
        <w:rPr>
          <w:rFonts w:ascii="Times New Roman" w:hAnsi="Times New Roman"/>
          <w:color w:val="000000"/>
        </w:rPr>
        <w:t>профессии</w:t>
      </w:r>
      <w:r w:rsidRPr="00F00F06">
        <w:rPr>
          <w:rFonts w:ascii="Times New Roman" w:hAnsi="Times New Roman"/>
        </w:rPr>
        <w:t xml:space="preserve">. </w:t>
      </w:r>
    </w:p>
    <w:p w:rsidR="00F00F06" w:rsidRPr="00590A91" w:rsidRDefault="00F00F06" w:rsidP="00590A9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F00F06">
        <w:rPr>
          <w:rFonts w:ascii="Times New Roman" w:hAnsi="Times New Roman"/>
        </w:rPr>
        <w:t>Особое значение дисциплина имеет при формировании и развитии ОК 01., ОК 02., ОК 03., ОК 04., ОК 05., ОК 06., ОК 07., ОК 09.</w:t>
      </w:r>
      <w:r w:rsidRPr="00F00F06">
        <w:rPr>
          <w:rFonts w:ascii="Times New Roman" w:hAnsi="Times New Roman"/>
          <w:i/>
        </w:rPr>
        <w:t>, ПК 1.1.</w:t>
      </w:r>
    </w:p>
    <w:p w:rsidR="00BB4F1A" w:rsidRDefault="00BB4F1A" w:rsidP="00BB4F1A">
      <w:pPr>
        <w:spacing w:after="0" w:line="240" w:lineRule="auto"/>
        <w:ind w:left="-567" w:firstLine="567"/>
        <w:rPr>
          <w:rFonts w:ascii="Times New Roman" w:hAnsi="Times New Roman"/>
          <w:b/>
        </w:rPr>
      </w:pPr>
    </w:p>
    <w:p w:rsidR="00F00F06" w:rsidRPr="00F00F06" w:rsidRDefault="00F00F06" w:rsidP="00F00F06">
      <w:pPr>
        <w:spacing w:after="0"/>
        <w:ind w:left="-567" w:firstLine="567"/>
        <w:rPr>
          <w:rFonts w:ascii="Times New Roman" w:hAnsi="Times New Roman"/>
          <w:b/>
        </w:rPr>
      </w:pPr>
      <w:r w:rsidRPr="00F00F06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AD4932" w:rsidRPr="00F00F06" w:rsidRDefault="00F00F06" w:rsidP="00F00F06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F00F06">
        <w:rPr>
          <w:rFonts w:ascii="Times New Roman" w:hAnsi="Times New Roman"/>
        </w:rPr>
        <w:t xml:space="preserve">В рамках программы учебной дисциплины </w:t>
      </w:r>
      <w:proofErr w:type="gramStart"/>
      <w:r w:rsidRPr="00F00F06">
        <w:rPr>
          <w:rFonts w:ascii="Times New Roman" w:hAnsi="Times New Roman"/>
        </w:rPr>
        <w:t>обучающимися</w:t>
      </w:r>
      <w:proofErr w:type="gramEnd"/>
      <w:r w:rsidRPr="00F00F06">
        <w:rPr>
          <w:rFonts w:ascii="Times New Roman" w:hAnsi="Times New Roman"/>
        </w:rPr>
        <w:t xml:space="preserve"> осваиваются умения </w:t>
      </w:r>
      <w:r w:rsidRPr="00F00F06">
        <w:rPr>
          <w:rFonts w:ascii="Times New Roman" w:hAnsi="Times New Roman"/>
        </w:rPr>
        <w:br/>
        <w:t>и знания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7"/>
        <w:gridCol w:w="3827"/>
        <w:gridCol w:w="2977"/>
      </w:tblGrid>
      <w:tr w:rsidR="00F00F06" w:rsidRPr="00F00F06" w:rsidTr="007B2E6F">
        <w:trPr>
          <w:trHeight w:val="497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06" w:rsidRPr="00F00F06" w:rsidRDefault="00F00F06" w:rsidP="00F00F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F06">
              <w:rPr>
                <w:rFonts w:ascii="Times New Roman" w:hAnsi="Times New Roman"/>
              </w:rPr>
              <w:t xml:space="preserve">Код </w:t>
            </w:r>
            <w:r w:rsidRPr="00F00F06">
              <w:rPr>
                <w:rStyle w:val="a8"/>
                <w:rFonts w:ascii="Times New Roman" w:hAnsi="Times New Roman"/>
              </w:rPr>
              <w:t xml:space="preserve"> </w:t>
            </w:r>
          </w:p>
          <w:p w:rsidR="00F00F06" w:rsidRPr="00F00F06" w:rsidRDefault="00F00F06" w:rsidP="00F00F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F06">
              <w:rPr>
                <w:rFonts w:ascii="Times New Roman" w:hAnsi="Times New Roman"/>
              </w:rPr>
              <w:t>ПК, 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06" w:rsidRPr="00F00F06" w:rsidRDefault="00F00F06" w:rsidP="00F00F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F06">
              <w:rPr>
                <w:rFonts w:ascii="Times New Roman" w:hAnsi="Times New Roman"/>
              </w:rPr>
              <w:t>Умения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06" w:rsidRPr="00F00F06" w:rsidRDefault="00F00F06" w:rsidP="00F00F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F06">
              <w:rPr>
                <w:rFonts w:ascii="Times New Roman" w:hAnsi="Times New Roman"/>
              </w:rPr>
              <w:t>Знания</w:t>
            </w:r>
          </w:p>
        </w:tc>
      </w:tr>
      <w:tr w:rsidR="00F00F06" w:rsidRPr="00F00F06" w:rsidTr="007B2E6F">
        <w:trPr>
          <w:trHeight w:val="10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06" w:rsidRPr="00F00F06" w:rsidRDefault="00F00F06" w:rsidP="00F00F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F06">
              <w:rPr>
                <w:rFonts w:ascii="Times New Roman" w:hAnsi="Times New Roman"/>
              </w:rPr>
              <w:t>ОК 01.  ОК 02.</w:t>
            </w:r>
          </w:p>
          <w:p w:rsidR="00F00F06" w:rsidRPr="00F00F06" w:rsidRDefault="00F00F06" w:rsidP="00F00F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F06">
              <w:rPr>
                <w:rFonts w:ascii="Times New Roman" w:hAnsi="Times New Roman"/>
              </w:rPr>
              <w:t>ОК 03.  ОК 04.</w:t>
            </w:r>
          </w:p>
          <w:p w:rsidR="00F00F06" w:rsidRPr="00F00F06" w:rsidRDefault="00F00F06" w:rsidP="00F00F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F06">
              <w:rPr>
                <w:rFonts w:ascii="Times New Roman" w:hAnsi="Times New Roman"/>
              </w:rPr>
              <w:t>ОК 05.  ОК 06.</w:t>
            </w:r>
          </w:p>
          <w:p w:rsidR="00F00F06" w:rsidRPr="00F00F06" w:rsidRDefault="00F00F06" w:rsidP="00F00F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F06">
              <w:rPr>
                <w:rFonts w:ascii="Times New Roman" w:hAnsi="Times New Roman"/>
              </w:rPr>
              <w:t xml:space="preserve">ОК 07.  ОК 09. </w:t>
            </w:r>
            <w:bookmarkStart w:id="34" w:name="_Hlk157521343"/>
            <w:r w:rsidRPr="00F00F06">
              <w:rPr>
                <w:rFonts w:ascii="Times New Roman" w:hAnsi="Times New Roman"/>
                <w:iCs/>
              </w:rPr>
              <w:t xml:space="preserve">ПК 1.1. ПК 1.2. ПК 1.3. ПК 1.4. ПК 1.5. </w:t>
            </w:r>
          </w:p>
          <w:p w:rsidR="00F00F06" w:rsidRPr="00F00F06" w:rsidRDefault="00F00F06" w:rsidP="00F00F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00F06">
              <w:rPr>
                <w:rFonts w:ascii="Times New Roman" w:hAnsi="Times New Roman"/>
                <w:iCs/>
              </w:rPr>
              <w:t>ПК 2.1. ПК 2.2.</w:t>
            </w:r>
          </w:p>
          <w:p w:rsidR="00F00F06" w:rsidRPr="00F00F06" w:rsidRDefault="00F00F06" w:rsidP="00BB4F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00F06">
              <w:rPr>
                <w:rFonts w:ascii="Times New Roman" w:hAnsi="Times New Roman"/>
                <w:iCs/>
              </w:rPr>
              <w:t>ПК 2.3. ПК 2.4. ПК 2.5. ПК 3.1. ПК 3.2. ПК 3.3. ПК 4.1. ПК 4.2. ПК 4.3. ПК 4.4.</w:t>
            </w:r>
            <w:bookmarkEnd w:id="34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06" w:rsidRPr="00F00F06" w:rsidRDefault="00F00F06" w:rsidP="0088013B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1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 w:rsidRPr="00F00F06">
              <w:rPr>
                <w:rFonts w:ascii="Times New Roman" w:hAnsi="Times New Roman"/>
              </w:rPr>
              <w:t>пользоваться конструкторской, производственно-технологической и нормативной документацией для выполнения профессиональной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F06" w:rsidRPr="00F00F06" w:rsidRDefault="00F00F06" w:rsidP="0088013B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91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  <w:r w:rsidRPr="00F00F06">
              <w:rPr>
                <w:rFonts w:ascii="Times New Roman" w:hAnsi="Times New Roman"/>
              </w:rPr>
              <w:t>основные группы и марки свариваемых материалов</w:t>
            </w:r>
          </w:p>
        </w:tc>
      </w:tr>
    </w:tbl>
    <w:p w:rsidR="0088430C" w:rsidRPr="00755ADB" w:rsidRDefault="0088430C" w:rsidP="005D5769">
      <w:pPr>
        <w:spacing w:after="0" w:line="240" w:lineRule="auto"/>
        <w:rPr>
          <w:rFonts w:ascii="Times New Roman" w:hAnsi="Times New Roman"/>
          <w:b/>
          <w:i/>
        </w:rPr>
      </w:pPr>
    </w:p>
    <w:p w:rsidR="0088430C" w:rsidRPr="00755ADB" w:rsidRDefault="0088430C" w:rsidP="005D5769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755ADB">
        <w:rPr>
          <w:rFonts w:ascii="Times New Roman" w:hAnsi="Times New Roman"/>
          <w:b/>
          <w:i/>
        </w:rPr>
        <w:t>2. СТРУКТУРА И СОДЕРЖАНИЕ УЧЕБНОЙ ДИСЦИПЛИНЫ</w:t>
      </w:r>
    </w:p>
    <w:p w:rsidR="0088430C" w:rsidRPr="00755ADB" w:rsidRDefault="0088430C" w:rsidP="00E20431">
      <w:pPr>
        <w:spacing w:after="0"/>
        <w:rPr>
          <w:rFonts w:ascii="Times New Roman" w:hAnsi="Times New Roman"/>
          <w:b/>
        </w:rPr>
      </w:pPr>
      <w:r w:rsidRPr="00755ADB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308" w:type="pct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8227"/>
        <w:gridCol w:w="2234"/>
      </w:tblGrid>
      <w:tr w:rsidR="00F00F06" w:rsidRPr="00F00F06" w:rsidTr="007B2E6F">
        <w:trPr>
          <w:trHeight w:val="322"/>
        </w:trPr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F06" w:rsidRPr="00F00F06" w:rsidRDefault="00F00F06" w:rsidP="00F00F0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F00F06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F06" w:rsidRPr="00F00F06" w:rsidRDefault="00F00F06" w:rsidP="00F00F06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F00F06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F00F06" w:rsidRPr="00F00F06" w:rsidTr="007B2E6F">
        <w:trPr>
          <w:trHeight w:val="302"/>
        </w:trPr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F06" w:rsidRPr="00F00F06" w:rsidRDefault="00F00F06" w:rsidP="00F00F0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F00F06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F06" w:rsidRPr="00F00F06" w:rsidRDefault="00F00F06" w:rsidP="00F00F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F00F06">
              <w:rPr>
                <w:rFonts w:ascii="Times New Roman" w:hAnsi="Times New Roman"/>
                <w:b/>
                <w:bCs/>
                <w:iCs/>
              </w:rPr>
              <w:t>36</w:t>
            </w:r>
          </w:p>
        </w:tc>
      </w:tr>
      <w:tr w:rsidR="00F00F06" w:rsidRPr="00F00F06" w:rsidTr="007B2E6F">
        <w:trPr>
          <w:trHeight w:val="265"/>
        </w:trPr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F06" w:rsidRPr="00F00F06" w:rsidRDefault="00F00F06" w:rsidP="00F00F0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F00F06">
              <w:rPr>
                <w:rFonts w:ascii="Times New Roman" w:hAnsi="Times New Roman"/>
                <w:b/>
              </w:rPr>
              <w:t xml:space="preserve">Объем работы </w:t>
            </w:r>
            <w:proofErr w:type="gramStart"/>
            <w:r w:rsidRPr="00F00F06">
              <w:rPr>
                <w:rFonts w:ascii="Times New Roman" w:hAnsi="Times New Roman"/>
                <w:b/>
              </w:rPr>
              <w:t>обучающихся</w:t>
            </w:r>
            <w:proofErr w:type="gramEnd"/>
            <w:r w:rsidRPr="00F00F06">
              <w:rPr>
                <w:rFonts w:ascii="Times New Roman" w:hAnsi="Times New Roman"/>
                <w:b/>
              </w:rPr>
              <w:t xml:space="preserve"> во взаимодействии с преподавателем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F06" w:rsidRPr="00F00F06" w:rsidRDefault="00F00F06" w:rsidP="00F00F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F00F06">
              <w:rPr>
                <w:rFonts w:ascii="Times New Roman" w:hAnsi="Times New Roman"/>
                <w:b/>
                <w:bCs/>
                <w:iCs/>
              </w:rPr>
              <w:t>32</w:t>
            </w:r>
          </w:p>
        </w:tc>
      </w:tr>
      <w:tr w:rsidR="00F00F06" w:rsidRPr="00F00F06" w:rsidTr="007B2E6F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F06" w:rsidRPr="00F00F06" w:rsidRDefault="00F00F06" w:rsidP="00F00F06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F00F06">
              <w:rPr>
                <w:rFonts w:ascii="Times New Roman" w:hAnsi="Times New Roman"/>
              </w:rPr>
              <w:t>в т. ч.:</w:t>
            </w:r>
          </w:p>
        </w:tc>
      </w:tr>
      <w:tr w:rsidR="00F00F06" w:rsidRPr="00F00F06" w:rsidTr="007B2E6F">
        <w:trPr>
          <w:trHeight w:val="327"/>
        </w:trPr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F06" w:rsidRPr="00F00F06" w:rsidRDefault="00F00F06" w:rsidP="00F00F0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00F06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F06" w:rsidRPr="00F00F06" w:rsidRDefault="00F00F06" w:rsidP="00F00F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00F06">
              <w:rPr>
                <w:rFonts w:ascii="Times New Roman" w:hAnsi="Times New Roman"/>
                <w:iCs/>
              </w:rPr>
              <w:t>12</w:t>
            </w:r>
          </w:p>
        </w:tc>
      </w:tr>
      <w:tr w:rsidR="00F00F06" w:rsidRPr="00F00F06" w:rsidTr="007B2E6F">
        <w:trPr>
          <w:trHeight w:val="402"/>
        </w:trPr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F06" w:rsidRPr="00F00F06" w:rsidRDefault="00F00F06" w:rsidP="00F00F0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00F06">
              <w:rPr>
                <w:rFonts w:ascii="Times New Roman" w:hAnsi="Times New Roman"/>
              </w:rPr>
              <w:t>практические занятия</w:t>
            </w:r>
            <w:r w:rsidRPr="00F00F06">
              <w:rPr>
                <w:rFonts w:ascii="Times New Roman" w:hAnsi="Times New Roman"/>
                <w:i/>
              </w:rPr>
              <w:t xml:space="preserve"> (если предусмотрено)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F06" w:rsidRPr="00F00F06" w:rsidRDefault="00F00F06" w:rsidP="00F00F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00F06">
              <w:rPr>
                <w:rFonts w:ascii="Times New Roman" w:hAnsi="Times New Roman"/>
                <w:iCs/>
              </w:rPr>
              <w:t>20</w:t>
            </w:r>
          </w:p>
        </w:tc>
      </w:tr>
      <w:tr w:rsidR="00F00F06" w:rsidRPr="00F00F06" w:rsidTr="007B2E6F">
        <w:trPr>
          <w:trHeight w:val="267"/>
        </w:trPr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F06" w:rsidRPr="00F00F06" w:rsidRDefault="00F00F06" w:rsidP="00F00F06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F00F06">
              <w:rPr>
                <w:rFonts w:ascii="Times New Roman" w:hAnsi="Times New Roman"/>
                <w:i/>
              </w:rPr>
              <w:t xml:space="preserve">Самостоятельная работа </w:t>
            </w:r>
            <w:r w:rsidRPr="00F00F06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F06" w:rsidRPr="00F00F06" w:rsidRDefault="00F00F06" w:rsidP="00F00F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F00F06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:rsidR="00F00F06" w:rsidRPr="00F00F06" w:rsidTr="007B2E6F">
        <w:trPr>
          <w:trHeight w:val="331"/>
        </w:trPr>
        <w:tc>
          <w:tcPr>
            <w:tcW w:w="3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F06" w:rsidRPr="00F00F06" w:rsidRDefault="00F00F06" w:rsidP="00F00F06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F00F06">
              <w:rPr>
                <w:rFonts w:ascii="Times New Roman" w:hAnsi="Times New Roman"/>
                <w:b/>
                <w:iCs/>
              </w:rPr>
              <w:t>Промежуточная аттестация в форме контрольной работы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F06" w:rsidRPr="00F00F06" w:rsidRDefault="00F00F06" w:rsidP="00F00F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F00F06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</w:tbl>
    <w:p w:rsidR="00590A91" w:rsidRDefault="00590A91" w:rsidP="00590A91">
      <w:pPr>
        <w:shd w:val="clear" w:color="auto" w:fill="FFFFFF" w:themeFill="background1"/>
        <w:tabs>
          <w:tab w:val="center" w:pos="4394"/>
          <w:tab w:val="right" w:pos="9355"/>
        </w:tabs>
        <w:spacing w:after="0" w:line="240" w:lineRule="auto"/>
        <w:ind w:left="-567"/>
        <w:jc w:val="center"/>
        <w:rPr>
          <w:rFonts w:ascii="Times New Roman" w:eastAsia="OfficinaSansBookC" w:hAnsi="Times New Roman"/>
          <w:b/>
          <w:bCs/>
          <w:i/>
        </w:rPr>
      </w:pPr>
    </w:p>
    <w:p w:rsidR="00CD7D73" w:rsidRPr="00CD7D73" w:rsidRDefault="00AD4932" w:rsidP="00CD7D73">
      <w:pPr>
        <w:shd w:val="clear" w:color="auto" w:fill="BDD6EE" w:themeFill="accent5" w:themeFillTint="66"/>
        <w:tabs>
          <w:tab w:val="center" w:pos="4394"/>
          <w:tab w:val="right" w:pos="9355"/>
        </w:tabs>
        <w:spacing w:after="0" w:line="240" w:lineRule="auto"/>
        <w:ind w:left="-567"/>
        <w:jc w:val="center"/>
        <w:rPr>
          <w:rFonts w:ascii="Times New Roman" w:eastAsia="OfficinaSansBookC" w:hAnsi="Times New Roman"/>
          <w:b/>
          <w:bCs/>
          <w:i/>
        </w:rPr>
      </w:pPr>
      <w:r w:rsidRPr="00462763">
        <w:rPr>
          <w:rFonts w:ascii="Times New Roman" w:eastAsia="OfficinaSansBookC" w:hAnsi="Times New Roman"/>
          <w:b/>
          <w:bCs/>
          <w:i/>
        </w:rPr>
        <w:t>ОП.</w:t>
      </w:r>
      <w:r w:rsidR="00F94F38">
        <w:rPr>
          <w:rFonts w:ascii="Times New Roman" w:eastAsia="OfficinaSansBookC" w:hAnsi="Times New Roman"/>
          <w:b/>
          <w:bCs/>
          <w:i/>
        </w:rPr>
        <w:t>04 ДОПУСКИ И ТЕХНИЧЕСКИЕ ИЗМЕРЕНИЯ</w:t>
      </w:r>
    </w:p>
    <w:p w:rsidR="001546B7" w:rsidRPr="001546B7" w:rsidRDefault="001546B7" w:rsidP="00154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color w:val="000000"/>
        </w:rPr>
      </w:pPr>
      <w:r w:rsidRPr="001546B7">
        <w:rPr>
          <w:rFonts w:ascii="Times New Roman" w:hAnsi="Times New Roman"/>
          <w:b/>
        </w:rPr>
        <w:t xml:space="preserve">1.1. Место дисциплины в структуре основной образовательной программы: </w:t>
      </w:r>
    </w:p>
    <w:p w:rsidR="001546B7" w:rsidRPr="001546B7" w:rsidRDefault="001546B7" w:rsidP="001546B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1546B7">
        <w:rPr>
          <w:rFonts w:ascii="Times New Roman" w:hAnsi="Times New Roman"/>
        </w:rPr>
        <w:t xml:space="preserve">Учебная дисциплина ОП.04 Допуски и технические измерения является обязательной частью </w:t>
      </w:r>
      <w:proofErr w:type="spellStart"/>
      <w:r w:rsidRPr="001546B7">
        <w:rPr>
          <w:rFonts w:ascii="Times New Roman" w:hAnsi="Times New Roman"/>
        </w:rPr>
        <w:t>общепрофессионального</w:t>
      </w:r>
      <w:proofErr w:type="spellEnd"/>
      <w:r w:rsidRPr="001546B7">
        <w:rPr>
          <w:rFonts w:ascii="Times New Roman" w:hAnsi="Times New Roman"/>
        </w:rPr>
        <w:t xml:space="preserve"> цикла образовательной программы в соответствии с ФГОС СПО по </w:t>
      </w:r>
      <w:r w:rsidRPr="001546B7">
        <w:rPr>
          <w:rFonts w:ascii="Times New Roman" w:hAnsi="Times New Roman"/>
          <w:color w:val="000000"/>
        </w:rPr>
        <w:t>профессии</w:t>
      </w:r>
      <w:r w:rsidRPr="001546B7">
        <w:rPr>
          <w:rFonts w:ascii="Times New Roman" w:hAnsi="Times New Roman"/>
        </w:rPr>
        <w:t xml:space="preserve">. </w:t>
      </w:r>
    </w:p>
    <w:p w:rsidR="001546B7" w:rsidRPr="00590A91" w:rsidRDefault="001546B7" w:rsidP="00590A9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1546B7">
        <w:rPr>
          <w:rFonts w:ascii="Times New Roman" w:hAnsi="Times New Roman"/>
        </w:rPr>
        <w:t>Особое значение дисциплина имеет при формировании и развитии ОК 01., ОК 02., ОК 03., ОК 04., ОК 05., ОК 06., ОК 07., ОК 08., ОК 09., ПК 1.1., ПК 1.2., ПК 1.5.</w:t>
      </w:r>
    </w:p>
    <w:p w:rsidR="001546B7" w:rsidRPr="001546B7" w:rsidRDefault="001546B7" w:rsidP="001546B7">
      <w:pPr>
        <w:spacing w:after="0" w:line="240" w:lineRule="auto"/>
        <w:ind w:left="-567" w:firstLine="567"/>
        <w:rPr>
          <w:rFonts w:ascii="Times New Roman" w:hAnsi="Times New Roman"/>
          <w:b/>
        </w:rPr>
      </w:pPr>
      <w:r w:rsidRPr="001546B7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1546B7" w:rsidRPr="001546B7" w:rsidRDefault="001546B7" w:rsidP="001546B7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1546B7">
        <w:rPr>
          <w:rFonts w:ascii="Times New Roman" w:hAnsi="Times New Roman"/>
        </w:rPr>
        <w:t xml:space="preserve">В рамках программы учебной дисциплины </w:t>
      </w:r>
      <w:proofErr w:type="gramStart"/>
      <w:r w:rsidRPr="001546B7">
        <w:rPr>
          <w:rFonts w:ascii="Times New Roman" w:hAnsi="Times New Roman"/>
        </w:rPr>
        <w:t>обучающимися</w:t>
      </w:r>
      <w:proofErr w:type="gramEnd"/>
      <w:r w:rsidRPr="001546B7">
        <w:rPr>
          <w:rFonts w:ascii="Times New Roman" w:hAnsi="Times New Roman"/>
        </w:rPr>
        <w:t xml:space="preserve"> осваиваются умения </w:t>
      </w:r>
      <w:r w:rsidRPr="001546B7">
        <w:rPr>
          <w:rFonts w:ascii="Times New Roman" w:hAnsi="Times New Roman"/>
        </w:rPr>
        <w:br/>
        <w:t>и знания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4649"/>
        <w:gridCol w:w="4395"/>
      </w:tblGrid>
      <w:tr w:rsidR="001546B7" w:rsidRPr="001546B7" w:rsidTr="007B2E6F">
        <w:trPr>
          <w:trHeight w:val="6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B7" w:rsidRPr="001546B7" w:rsidRDefault="001546B7" w:rsidP="001546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 xml:space="preserve">Код </w:t>
            </w:r>
            <w:r w:rsidRPr="001546B7">
              <w:rPr>
                <w:rStyle w:val="a8"/>
                <w:rFonts w:ascii="Times New Roman" w:hAnsi="Times New Roman"/>
              </w:rPr>
              <w:t xml:space="preserve"> </w:t>
            </w:r>
          </w:p>
          <w:p w:rsidR="001546B7" w:rsidRPr="001546B7" w:rsidRDefault="001546B7" w:rsidP="001546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>ПК, ОК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B7" w:rsidRPr="001546B7" w:rsidRDefault="001546B7" w:rsidP="001546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>Умения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B7" w:rsidRPr="001546B7" w:rsidRDefault="001546B7" w:rsidP="001546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>Знания</w:t>
            </w:r>
          </w:p>
        </w:tc>
      </w:tr>
      <w:tr w:rsidR="001546B7" w:rsidRPr="001546B7" w:rsidTr="007B2E6F">
        <w:trPr>
          <w:trHeight w:val="10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B7" w:rsidRPr="001546B7" w:rsidRDefault="001546B7" w:rsidP="001546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546B7">
              <w:rPr>
                <w:rFonts w:ascii="Times New Roman" w:hAnsi="Times New Roman"/>
              </w:rPr>
              <w:t>ОК 01., ОК 02., ОК 03., ОК 04., ОК 05., ОК 06., ОК 07., ОК 08., ОК 09., ПК 1.1., ПК 1.2., ПК 1.5.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B7" w:rsidRPr="001546B7" w:rsidRDefault="001546B7" w:rsidP="001546B7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1546B7">
              <w:rPr>
                <w:rFonts w:ascii="Times New Roman" w:hAnsi="Times New Roman"/>
              </w:rPr>
              <w:t>- пользоваться конструкторской, производственно-технологической и нормативной документацией для выполнения профессиональной деятельности;</w:t>
            </w:r>
          </w:p>
          <w:p w:rsidR="001546B7" w:rsidRPr="001546B7" w:rsidRDefault="001546B7" w:rsidP="001546B7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1546B7">
              <w:rPr>
                <w:rFonts w:ascii="Times New Roman" w:hAnsi="Times New Roman"/>
              </w:rPr>
              <w:t>- выбирать пространственное положение сварного шва для сварки элементов конструкции (изделий, узлов, деталей);</w:t>
            </w:r>
          </w:p>
          <w:p w:rsidR="001546B7" w:rsidRPr="001546B7" w:rsidRDefault="001546B7" w:rsidP="001546B7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1546B7">
              <w:rPr>
                <w:rFonts w:ascii="Times New Roman" w:hAnsi="Times New Roman"/>
              </w:rPr>
              <w:t>- использовать измерительный инструмент для контроля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B7" w:rsidRPr="001546B7" w:rsidRDefault="001546B7" w:rsidP="001546B7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1546B7">
              <w:rPr>
                <w:rFonts w:ascii="Times New Roman" w:hAnsi="Times New Roman"/>
              </w:rPr>
              <w:t xml:space="preserve">- основные типы, конструктивные элементы, размеры сварных соединений и обозначение их на чертежах; </w:t>
            </w:r>
          </w:p>
          <w:p w:rsidR="001546B7" w:rsidRPr="001546B7" w:rsidRDefault="001546B7" w:rsidP="001546B7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1546B7">
              <w:rPr>
                <w:rFonts w:ascii="Times New Roman" w:hAnsi="Times New Roman"/>
              </w:rPr>
              <w:t>- основные группы и марки свариваемых материалов;</w:t>
            </w:r>
          </w:p>
          <w:p w:rsidR="001546B7" w:rsidRPr="001546B7" w:rsidRDefault="001546B7" w:rsidP="001546B7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1546B7">
              <w:rPr>
                <w:rFonts w:ascii="Times New Roman" w:hAnsi="Times New Roman"/>
              </w:rPr>
              <w:t>правила подготовки кромок изделий под сварку;</w:t>
            </w:r>
          </w:p>
          <w:p w:rsidR="001546B7" w:rsidRPr="001546B7" w:rsidRDefault="001546B7" w:rsidP="001546B7">
            <w:pPr>
              <w:pStyle w:val="a3"/>
              <w:widowControl w:val="0"/>
              <w:tabs>
                <w:tab w:val="left" w:pos="291"/>
              </w:tabs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1546B7">
              <w:rPr>
                <w:rFonts w:ascii="Times New Roman" w:hAnsi="Times New Roman"/>
              </w:rPr>
              <w:t>- устройство сварочного и вспомогательного оборудования, назначение и условия работы контрольно-измерительных приборов, правила их эксплуатации и область применения</w:t>
            </w:r>
          </w:p>
        </w:tc>
      </w:tr>
    </w:tbl>
    <w:p w:rsidR="0088430C" w:rsidRPr="00755ADB" w:rsidRDefault="0088430C" w:rsidP="00227BF8">
      <w:pPr>
        <w:suppressAutoHyphens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275E06" w:rsidRPr="003E0C68" w:rsidRDefault="0088430C" w:rsidP="00123012">
      <w:pPr>
        <w:pStyle w:val="a3"/>
        <w:numPr>
          <w:ilvl w:val="0"/>
          <w:numId w:val="13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3E0C68">
        <w:rPr>
          <w:rFonts w:ascii="Times New Roman" w:eastAsia="Times New Roman" w:hAnsi="Times New Roman"/>
          <w:b/>
          <w:i/>
          <w:lang w:eastAsia="ru-RU"/>
        </w:rPr>
        <w:t>СТРУКТУРА И СОДЕРЖАНИЕ УЧЕБНОЙ ДИСЦИПЛИНЫ</w:t>
      </w:r>
    </w:p>
    <w:p w:rsidR="00275E06" w:rsidRPr="00755ADB" w:rsidRDefault="0088430C" w:rsidP="00E20431">
      <w:pPr>
        <w:suppressAutoHyphens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55ADB">
        <w:rPr>
          <w:rFonts w:ascii="Times New Roman" w:eastAsia="Times New Roman" w:hAnsi="Times New Roman"/>
          <w:b/>
          <w:lang w:eastAsia="ru-RU"/>
        </w:rPr>
        <w:t>2.1. Объем учебной дисциплины и виды учебной работы</w:t>
      </w:r>
    </w:p>
    <w:tbl>
      <w:tblPr>
        <w:tblW w:w="5184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8366"/>
        <w:gridCol w:w="1851"/>
      </w:tblGrid>
      <w:tr w:rsidR="00F94F38" w:rsidRPr="00F94F38" w:rsidTr="00F94F38">
        <w:trPr>
          <w:trHeight w:val="161"/>
        </w:trPr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4F38" w:rsidRPr="00F94F38" w:rsidRDefault="00F94F38" w:rsidP="00F00F06">
            <w:pPr>
              <w:suppressAutoHyphens/>
              <w:spacing w:after="0" w:line="240" w:lineRule="auto"/>
              <w:ind w:left="-567" w:firstLine="567"/>
              <w:rPr>
                <w:rFonts w:ascii="Times New Roman" w:hAnsi="Times New Roman"/>
                <w:b/>
              </w:rPr>
            </w:pPr>
            <w:r w:rsidRPr="00F94F38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4F38" w:rsidRPr="00F94F38" w:rsidRDefault="00F94F38" w:rsidP="00F00F06">
            <w:pPr>
              <w:suppressAutoHyphens/>
              <w:spacing w:after="0" w:line="240" w:lineRule="auto"/>
              <w:ind w:left="-567" w:firstLine="567"/>
              <w:rPr>
                <w:rFonts w:ascii="Times New Roman" w:hAnsi="Times New Roman"/>
                <w:b/>
                <w:iCs/>
              </w:rPr>
            </w:pPr>
            <w:r w:rsidRPr="00F94F38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F94F38" w:rsidRPr="00F94F38" w:rsidTr="00F94F38">
        <w:trPr>
          <w:trHeight w:val="371"/>
        </w:trPr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4F38" w:rsidRPr="00F94F38" w:rsidRDefault="00F94F38" w:rsidP="00F00F06">
            <w:pPr>
              <w:suppressAutoHyphens/>
              <w:spacing w:after="0" w:line="240" w:lineRule="auto"/>
              <w:ind w:left="-567" w:firstLine="567"/>
              <w:rPr>
                <w:rFonts w:ascii="Times New Roman" w:hAnsi="Times New Roman"/>
                <w:b/>
              </w:rPr>
            </w:pPr>
            <w:r w:rsidRPr="00F94F38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4F38" w:rsidRPr="00F94F38" w:rsidRDefault="00F94F38" w:rsidP="00F00F06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iCs/>
              </w:rPr>
            </w:pPr>
            <w:r w:rsidRPr="00F94F38">
              <w:rPr>
                <w:rFonts w:ascii="Times New Roman" w:hAnsi="Times New Roman"/>
                <w:iCs/>
              </w:rPr>
              <w:t>46</w:t>
            </w:r>
          </w:p>
        </w:tc>
      </w:tr>
      <w:tr w:rsidR="00F94F38" w:rsidRPr="00F94F38" w:rsidTr="00F94F38">
        <w:trPr>
          <w:trHeight w:val="120"/>
        </w:trPr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4F38" w:rsidRPr="00F94F38" w:rsidRDefault="00F94F38" w:rsidP="00F00F0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F94F38">
              <w:rPr>
                <w:rFonts w:ascii="Times New Roman" w:hAnsi="Times New Roman"/>
                <w:b/>
              </w:rPr>
              <w:t xml:space="preserve">Объем работы </w:t>
            </w:r>
            <w:proofErr w:type="gramStart"/>
            <w:r w:rsidRPr="00F94F38">
              <w:rPr>
                <w:rFonts w:ascii="Times New Roman" w:hAnsi="Times New Roman"/>
                <w:b/>
              </w:rPr>
              <w:t>обучающихся</w:t>
            </w:r>
            <w:proofErr w:type="gramEnd"/>
            <w:r w:rsidRPr="00F94F38">
              <w:rPr>
                <w:rFonts w:ascii="Times New Roman" w:hAnsi="Times New Roman"/>
                <w:b/>
              </w:rPr>
              <w:t xml:space="preserve"> во взаимодействии с преподавателем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4F38" w:rsidRPr="00F94F38" w:rsidRDefault="00F94F38" w:rsidP="00F00F06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iCs/>
              </w:rPr>
            </w:pPr>
            <w:r w:rsidRPr="00F94F38">
              <w:rPr>
                <w:rFonts w:ascii="Times New Roman" w:hAnsi="Times New Roman"/>
                <w:iCs/>
              </w:rPr>
              <w:t>36</w:t>
            </w:r>
          </w:p>
        </w:tc>
      </w:tr>
      <w:tr w:rsidR="00F94F38" w:rsidRPr="00F94F38" w:rsidTr="00F94F38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4F38" w:rsidRPr="00F94F38" w:rsidRDefault="00F94F38" w:rsidP="00F00F06">
            <w:pPr>
              <w:suppressAutoHyphens/>
              <w:spacing w:after="0" w:line="240" w:lineRule="auto"/>
              <w:ind w:left="-567" w:firstLine="567"/>
              <w:rPr>
                <w:rFonts w:ascii="Times New Roman" w:hAnsi="Times New Roman"/>
                <w:iCs/>
              </w:rPr>
            </w:pPr>
            <w:r w:rsidRPr="00F94F38">
              <w:rPr>
                <w:rFonts w:ascii="Times New Roman" w:hAnsi="Times New Roman"/>
              </w:rPr>
              <w:t>в т. ч.:</w:t>
            </w:r>
          </w:p>
        </w:tc>
      </w:tr>
      <w:tr w:rsidR="00F94F38" w:rsidRPr="00F94F38" w:rsidTr="00F94F38">
        <w:trPr>
          <w:trHeight w:val="342"/>
        </w:trPr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4F38" w:rsidRPr="00F94F38" w:rsidRDefault="00F94F38" w:rsidP="00F00F06">
            <w:pPr>
              <w:suppressAutoHyphens/>
              <w:spacing w:after="0" w:line="240" w:lineRule="auto"/>
              <w:ind w:left="-567" w:firstLine="567"/>
              <w:rPr>
                <w:rFonts w:ascii="Times New Roman" w:hAnsi="Times New Roman"/>
              </w:rPr>
            </w:pPr>
            <w:r w:rsidRPr="00F94F38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4F38" w:rsidRPr="00F94F38" w:rsidRDefault="00F94F38" w:rsidP="00F00F06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iCs/>
              </w:rPr>
            </w:pPr>
            <w:r w:rsidRPr="00F94F38">
              <w:rPr>
                <w:rFonts w:ascii="Times New Roman" w:hAnsi="Times New Roman"/>
                <w:iCs/>
              </w:rPr>
              <w:t>14</w:t>
            </w:r>
          </w:p>
        </w:tc>
      </w:tr>
      <w:tr w:rsidR="00F94F38" w:rsidRPr="00F94F38" w:rsidTr="00F94F38">
        <w:trPr>
          <w:trHeight w:val="250"/>
        </w:trPr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4F38" w:rsidRPr="00F94F38" w:rsidRDefault="00F94F38" w:rsidP="00F00F06">
            <w:pPr>
              <w:suppressAutoHyphens/>
              <w:spacing w:after="0" w:line="240" w:lineRule="auto"/>
              <w:ind w:left="-567" w:firstLine="567"/>
              <w:rPr>
                <w:rFonts w:ascii="Times New Roman" w:hAnsi="Times New Roman"/>
              </w:rPr>
            </w:pPr>
            <w:r w:rsidRPr="00F94F38">
              <w:rPr>
                <w:rFonts w:ascii="Times New Roman" w:hAnsi="Times New Roman"/>
              </w:rPr>
              <w:t>практические занятия</w:t>
            </w:r>
            <w:r w:rsidRPr="00F94F38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4F38" w:rsidRPr="00F94F38" w:rsidRDefault="00F94F38" w:rsidP="00F00F06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iCs/>
              </w:rPr>
            </w:pPr>
            <w:r w:rsidRPr="00F94F38">
              <w:rPr>
                <w:rFonts w:ascii="Times New Roman" w:hAnsi="Times New Roman"/>
                <w:iCs/>
              </w:rPr>
              <w:t>22</w:t>
            </w:r>
          </w:p>
        </w:tc>
      </w:tr>
      <w:tr w:rsidR="00F94F38" w:rsidRPr="00F94F38" w:rsidTr="00F94F38">
        <w:trPr>
          <w:trHeight w:val="267"/>
        </w:trPr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4F38" w:rsidRPr="00F94F38" w:rsidRDefault="00F94F38" w:rsidP="00F00F06">
            <w:pPr>
              <w:suppressAutoHyphens/>
              <w:spacing w:after="0" w:line="240" w:lineRule="auto"/>
              <w:ind w:left="-567" w:firstLine="567"/>
              <w:rPr>
                <w:rFonts w:ascii="Times New Roman" w:hAnsi="Times New Roman"/>
                <w:b/>
                <w:bCs/>
                <w:i/>
              </w:rPr>
            </w:pPr>
            <w:r w:rsidRPr="00F94F38">
              <w:rPr>
                <w:rFonts w:ascii="Times New Roman" w:hAnsi="Times New Roman"/>
                <w:b/>
                <w:bCs/>
                <w:i/>
              </w:rPr>
              <w:t xml:space="preserve">Самостоятельная работа </w:t>
            </w:r>
            <w:r w:rsidRPr="00F94F38">
              <w:rPr>
                <w:rFonts w:ascii="Times New Roman" w:hAnsi="Times New Roman"/>
                <w:b/>
                <w:bCs/>
                <w:i/>
                <w:vertAlign w:val="superscript"/>
              </w:rPr>
              <w:t xml:space="preserve"> 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4F38" w:rsidRPr="00F94F38" w:rsidRDefault="00F94F38" w:rsidP="00F00F06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F94F38">
              <w:rPr>
                <w:rFonts w:ascii="Times New Roman" w:hAnsi="Times New Roman"/>
                <w:b/>
                <w:bCs/>
                <w:iCs/>
              </w:rPr>
              <w:t>2</w:t>
            </w:r>
          </w:p>
        </w:tc>
      </w:tr>
      <w:tr w:rsidR="00F94F38" w:rsidRPr="00F94F38" w:rsidTr="00F94F38">
        <w:trPr>
          <w:trHeight w:val="331"/>
        </w:trPr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4F38" w:rsidRPr="00F94F38" w:rsidRDefault="00F94F38" w:rsidP="00F00F06">
            <w:pPr>
              <w:suppressAutoHyphens/>
              <w:spacing w:after="0" w:line="240" w:lineRule="auto"/>
              <w:ind w:left="-567" w:firstLine="567"/>
              <w:rPr>
                <w:rFonts w:ascii="Times New Roman" w:hAnsi="Times New Roman"/>
                <w:b/>
                <w:bCs/>
                <w:i/>
              </w:rPr>
            </w:pPr>
            <w:r w:rsidRPr="00F94F38">
              <w:rPr>
                <w:rFonts w:ascii="Times New Roman" w:hAnsi="Times New Roman"/>
                <w:b/>
                <w:bCs/>
                <w:iCs/>
              </w:rPr>
              <w:t>Промежуточная аттестация в форме экзамена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4F38" w:rsidRPr="00F94F38" w:rsidRDefault="00F94F38" w:rsidP="00F00F06">
            <w:pPr>
              <w:suppressAutoHyphens/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F94F38">
              <w:rPr>
                <w:rFonts w:ascii="Times New Roman" w:hAnsi="Times New Roman"/>
                <w:b/>
                <w:bCs/>
                <w:iCs/>
              </w:rPr>
              <w:t>8</w:t>
            </w:r>
          </w:p>
        </w:tc>
      </w:tr>
    </w:tbl>
    <w:p w:rsidR="00CD7D73" w:rsidRDefault="00CD7D73" w:rsidP="00BC393E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CD7D73" w:rsidRPr="00590A91" w:rsidRDefault="003E0C68" w:rsidP="00590A91">
      <w:pPr>
        <w:shd w:val="clear" w:color="auto" w:fill="BDD6EE" w:themeFill="accent5" w:themeFillTint="66"/>
        <w:tabs>
          <w:tab w:val="center" w:pos="4394"/>
          <w:tab w:val="right" w:pos="9355"/>
        </w:tabs>
        <w:spacing w:after="0" w:line="240" w:lineRule="auto"/>
        <w:ind w:left="-567"/>
        <w:jc w:val="center"/>
        <w:rPr>
          <w:rFonts w:ascii="Times New Roman" w:eastAsia="OfficinaSansBookC" w:hAnsi="Times New Roman"/>
          <w:b/>
          <w:bCs/>
          <w:i/>
          <w:shd w:val="clear" w:color="auto" w:fill="BDD6EE" w:themeFill="accent5" w:themeFillTint="66"/>
        </w:rPr>
      </w:pPr>
      <w:r w:rsidRPr="00462763">
        <w:rPr>
          <w:rFonts w:ascii="Times New Roman" w:eastAsia="OfficinaSansBookC" w:hAnsi="Times New Roman"/>
          <w:b/>
          <w:bCs/>
          <w:i/>
        </w:rPr>
        <w:t>О</w:t>
      </w:r>
      <w:r w:rsidRPr="00227BF8">
        <w:rPr>
          <w:rFonts w:ascii="Times New Roman" w:eastAsia="OfficinaSansBookC" w:hAnsi="Times New Roman"/>
          <w:b/>
          <w:bCs/>
          <w:i/>
          <w:shd w:val="clear" w:color="auto" w:fill="BDD6EE" w:themeFill="accent5" w:themeFillTint="66"/>
        </w:rPr>
        <w:t>П.</w:t>
      </w:r>
      <w:r w:rsidR="00F94F38">
        <w:rPr>
          <w:rFonts w:ascii="Times New Roman" w:eastAsia="OfficinaSansBookC" w:hAnsi="Times New Roman"/>
          <w:b/>
          <w:bCs/>
          <w:i/>
          <w:shd w:val="clear" w:color="auto" w:fill="BDD6EE" w:themeFill="accent5" w:themeFillTint="66"/>
        </w:rPr>
        <w:t>05 ОХРАНА ТРУДА</w:t>
      </w:r>
    </w:p>
    <w:p w:rsidR="001546B7" w:rsidRPr="001546B7" w:rsidRDefault="001546B7" w:rsidP="001546B7">
      <w:pPr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  <w:r w:rsidRPr="001546B7">
        <w:rPr>
          <w:rFonts w:ascii="Times New Roman" w:hAnsi="Times New Roman"/>
          <w:b/>
        </w:rPr>
        <w:t>1.1. Место дисциплины в структуре   программы подготовки квалифицированных рабочих, служащих</w:t>
      </w:r>
    </w:p>
    <w:p w:rsidR="001546B7" w:rsidRPr="001546B7" w:rsidRDefault="001546B7" w:rsidP="00154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hAnsi="Times New Roman"/>
        </w:rPr>
      </w:pPr>
      <w:r w:rsidRPr="001546B7">
        <w:rPr>
          <w:rFonts w:ascii="Times New Roman" w:hAnsi="Times New Roman"/>
        </w:rPr>
        <w:t xml:space="preserve">Учебная дисциплина ОП.05 Охрана труда является обязательной частью общепрофессионального цикла   программы подготовки квалифицированных рабочих, служащих в соответствии с ФГОС по </w:t>
      </w:r>
      <w:bookmarkStart w:id="35" w:name="_Hlk159854803"/>
      <w:r w:rsidRPr="001546B7">
        <w:rPr>
          <w:rFonts w:ascii="Times New Roman" w:hAnsi="Times New Roman"/>
        </w:rPr>
        <w:t xml:space="preserve">профессии </w:t>
      </w:r>
      <w:bookmarkEnd w:id="35"/>
      <w:r w:rsidRPr="001546B7">
        <w:rPr>
          <w:rFonts w:ascii="Times New Roman" w:hAnsi="Times New Roman"/>
        </w:rPr>
        <w:t xml:space="preserve">15.01.05 Сварщик (ручной и частично механизированной сварки (наплавки)), </w:t>
      </w:r>
      <w:bookmarkStart w:id="36" w:name="_Hlk159856130"/>
      <w:r w:rsidRPr="001546B7">
        <w:rPr>
          <w:rFonts w:ascii="Times New Roman" w:hAnsi="Times New Roman"/>
        </w:rPr>
        <w:t>укрупненная группа профессий 15.00.00 Машиностроение</w:t>
      </w:r>
      <w:bookmarkEnd w:id="36"/>
    </w:p>
    <w:p w:rsidR="001546B7" w:rsidRPr="00BB4F1A" w:rsidRDefault="001546B7" w:rsidP="00BB4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hAnsi="Times New Roman"/>
        </w:rPr>
      </w:pPr>
      <w:r w:rsidRPr="001546B7">
        <w:rPr>
          <w:rFonts w:ascii="Times New Roman" w:hAnsi="Times New Roman"/>
        </w:rPr>
        <w:t xml:space="preserve">Учебная дисциплина ОП.05 Охрана труда обеспечивает формирование профессиональных и общих компетенций по всем видам деятельности ФГОС по профессии 15.01.05 Сварщик (ручной и частично механизированной сварки (наплавки)) </w:t>
      </w:r>
    </w:p>
    <w:p w:rsidR="001546B7" w:rsidRPr="001546B7" w:rsidRDefault="001546B7" w:rsidP="00154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  <w:r w:rsidRPr="001546B7">
        <w:rPr>
          <w:rFonts w:ascii="Times New Roman" w:hAnsi="Times New Roman"/>
          <w:b/>
        </w:rPr>
        <w:t>1.2. Цель и планируемые результаты освоения дисциплины:</w:t>
      </w:r>
    </w:p>
    <w:p w:rsidR="00043A9D" w:rsidRDefault="001546B7" w:rsidP="007B2E6F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1546B7">
        <w:rPr>
          <w:rFonts w:ascii="Times New Roman" w:hAnsi="Times New Roman"/>
        </w:rPr>
        <w:t>В рамках программы учебной дисциплины обучающимися осваиваются умения и знания</w:t>
      </w:r>
    </w:p>
    <w:p w:rsidR="007B2E6F" w:rsidRPr="00F94F38" w:rsidRDefault="007B2E6F" w:rsidP="007B2E6F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835"/>
        <w:gridCol w:w="5529"/>
      </w:tblGrid>
      <w:tr w:rsidR="008F124C" w:rsidRPr="001546B7" w:rsidTr="008F124C">
        <w:trPr>
          <w:trHeight w:val="374"/>
        </w:trPr>
        <w:tc>
          <w:tcPr>
            <w:tcW w:w="1843" w:type="dxa"/>
          </w:tcPr>
          <w:p w:rsidR="008F124C" w:rsidRPr="001546B7" w:rsidRDefault="008F124C" w:rsidP="00C701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>Код</w:t>
            </w:r>
            <w:r>
              <w:rPr>
                <w:rFonts w:ascii="Times New Roman" w:hAnsi="Times New Roman"/>
              </w:rPr>
              <w:t xml:space="preserve"> </w:t>
            </w:r>
            <w:r w:rsidRPr="001546B7">
              <w:rPr>
                <w:rFonts w:ascii="Times New Roman" w:hAnsi="Times New Roman"/>
              </w:rPr>
              <w:t>ПК, ОК</w:t>
            </w:r>
          </w:p>
        </w:tc>
        <w:tc>
          <w:tcPr>
            <w:tcW w:w="2835" w:type="dxa"/>
          </w:tcPr>
          <w:p w:rsidR="008F124C" w:rsidRPr="007B2E6F" w:rsidRDefault="008F124C" w:rsidP="00C701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>Умени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5529" w:type="dxa"/>
          </w:tcPr>
          <w:p w:rsidR="008F124C" w:rsidRPr="007B2E6F" w:rsidRDefault="008F124C" w:rsidP="00C701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>Знания</w:t>
            </w:r>
          </w:p>
        </w:tc>
      </w:tr>
      <w:tr w:rsidR="008F124C" w:rsidRPr="001546B7" w:rsidTr="008F124C">
        <w:trPr>
          <w:trHeight w:val="1220"/>
        </w:trPr>
        <w:tc>
          <w:tcPr>
            <w:tcW w:w="1843" w:type="dxa"/>
          </w:tcPr>
          <w:p w:rsidR="008F124C" w:rsidRPr="001546B7" w:rsidRDefault="008F124C" w:rsidP="00C701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1546B7">
              <w:rPr>
                <w:rFonts w:ascii="Times New Roman" w:hAnsi="Times New Roman"/>
                <w:iCs/>
              </w:rPr>
              <w:t>ОК 01., ОК 02., ОК 04., ОК 03., ОК 04., ОК 05., ОК 06., ОК 07., ОК 09.</w:t>
            </w:r>
          </w:p>
          <w:p w:rsidR="008F124C" w:rsidRPr="001546B7" w:rsidRDefault="008F124C" w:rsidP="00C701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  <w:iCs/>
              </w:rPr>
              <w:t xml:space="preserve">ПК 1.1. ПК 1.2. ПК 1.3. ПК 1.4. ПК 1.5. </w:t>
            </w:r>
          </w:p>
          <w:p w:rsidR="008F124C" w:rsidRPr="001546B7" w:rsidRDefault="008F124C" w:rsidP="00C701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1546B7">
              <w:rPr>
                <w:rFonts w:ascii="Times New Roman" w:hAnsi="Times New Roman"/>
                <w:iCs/>
              </w:rPr>
              <w:t>ПК 2.1. ПК 2.2.</w:t>
            </w:r>
          </w:p>
          <w:p w:rsidR="008F124C" w:rsidRPr="001546B7" w:rsidRDefault="008F124C" w:rsidP="00C701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546B7">
              <w:rPr>
                <w:rFonts w:ascii="Times New Roman" w:hAnsi="Times New Roman"/>
                <w:iCs/>
              </w:rPr>
              <w:t>ПК 2.3. ПК 2.4. ПК 2.5. ПК 3.1. ПК 3.2. ПК 3.3. ПК 4.1. ПК 4.2. ПК 4.3. ПК 4.4.</w:t>
            </w:r>
          </w:p>
          <w:p w:rsidR="008F124C" w:rsidRPr="001546B7" w:rsidRDefault="008F124C" w:rsidP="00C701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835" w:type="dxa"/>
          </w:tcPr>
          <w:p w:rsidR="008F124C" w:rsidRPr="001546B7" w:rsidRDefault="008F124C" w:rsidP="00C7019D">
            <w:pPr>
              <w:spacing w:after="0" w:line="240" w:lineRule="auto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>- применять средства индивидуальной и коллективной защиты</w:t>
            </w:r>
          </w:p>
          <w:p w:rsidR="008F124C" w:rsidRPr="001546B7" w:rsidRDefault="008F124C" w:rsidP="00C7019D">
            <w:pPr>
              <w:spacing w:after="0" w:line="240" w:lineRule="auto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 xml:space="preserve">использовать </w:t>
            </w:r>
            <w:proofErr w:type="spellStart"/>
            <w:r w:rsidRPr="001546B7">
              <w:rPr>
                <w:rFonts w:ascii="Times New Roman" w:hAnsi="Times New Roman"/>
              </w:rPr>
              <w:t>экобиозащитную</w:t>
            </w:r>
            <w:proofErr w:type="spellEnd"/>
            <w:r w:rsidRPr="001546B7">
              <w:rPr>
                <w:rFonts w:ascii="Times New Roman" w:hAnsi="Times New Roman"/>
              </w:rPr>
              <w:t xml:space="preserve"> и противопожарную технику</w:t>
            </w:r>
          </w:p>
          <w:p w:rsidR="008F124C" w:rsidRPr="001546B7" w:rsidRDefault="008F124C" w:rsidP="00C7019D">
            <w:pPr>
              <w:spacing w:after="0" w:line="240" w:lineRule="auto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>- организовывать и проводить мероприятия по защите работающих и населения от негативных воздействий чрезвычайных ситуаций</w:t>
            </w:r>
          </w:p>
          <w:p w:rsidR="008F124C" w:rsidRPr="001546B7" w:rsidRDefault="008F124C" w:rsidP="00C7019D">
            <w:pPr>
              <w:spacing w:after="0" w:line="240" w:lineRule="auto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>- проводить анализ опасных и вредных факторов в сфере профессиональной деятельности</w:t>
            </w:r>
          </w:p>
          <w:p w:rsidR="008F124C" w:rsidRPr="001546B7" w:rsidRDefault="008F124C" w:rsidP="00C7019D">
            <w:pPr>
              <w:spacing w:after="0" w:line="240" w:lineRule="auto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>- соблюдать требования по безопасному ведению технологического процесса</w:t>
            </w:r>
          </w:p>
          <w:p w:rsidR="008F124C" w:rsidRPr="001546B7" w:rsidRDefault="008F124C" w:rsidP="00C7019D">
            <w:pPr>
              <w:spacing w:after="0" w:line="240" w:lineRule="auto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>- проводить экологический мониторинг объектов производства и окружающей среды</w:t>
            </w:r>
          </w:p>
          <w:p w:rsidR="008F124C" w:rsidRPr="001546B7" w:rsidRDefault="008F124C" w:rsidP="00C7019D">
            <w:pPr>
              <w:spacing w:after="0" w:line="240" w:lineRule="auto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 xml:space="preserve">- визуально определять пригодность </w:t>
            </w:r>
            <w:proofErr w:type="gramStart"/>
            <w:r w:rsidRPr="001546B7">
              <w:rPr>
                <w:rFonts w:ascii="Times New Roman" w:hAnsi="Times New Roman"/>
              </w:rPr>
              <w:t>СИЗ</w:t>
            </w:r>
            <w:proofErr w:type="gramEnd"/>
            <w:r w:rsidRPr="001546B7">
              <w:rPr>
                <w:rFonts w:ascii="Times New Roman" w:hAnsi="Times New Roman"/>
              </w:rPr>
              <w:t xml:space="preserve"> к использованию</w:t>
            </w:r>
          </w:p>
        </w:tc>
        <w:tc>
          <w:tcPr>
            <w:tcW w:w="5529" w:type="dxa"/>
          </w:tcPr>
          <w:p w:rsidR="008F124C" w:rsidRPr="001546B7" w:rsidRDefault="008F124C" w:rsidP="00C7019D">
            <w:pPr>
              <w:spacing w:after="0" w:line="240" w:lineRule="auto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>- действие токсичных веществ на организм человека; меры предупреждения пожаров и взрывов</w:t>
            </w:r>
          </w:p>
          <w:p w:rsidR="008F124C" w:rsidRPr="001546B7" w:rsidRDefault="008F124C" w:rsidP="00C7019D">
            <w:pPr>
              <w:spacing w:after="0" w:line="240" w:lineRule="auto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 xml:space="preserve">- категорирование производств по </w:t>
            </w:r>
            <w:proofErr w:type="spellStart"/>
            <w:r w:rsidRPr="001546B7">
              <w:rPr>
                <w:rFonts w:ascii="Times New Roman" w:hAnsi="Times New Roman"/>
              </w:rPr>
              <w:t>взрыв</w:t>
            </w:r>
            <w:proofErr w:type="gramStart"/>
            <w:r w:rsidRPr="001546B7">
              <w:rPr>
                <w:rFonts w:ascii="Times New Roman" w:hAnsi="Times New Roman"/>
              </w:rPr>
              <w:t>о</w:t>
            </w:r>
            <w:proofErr w:type="spellEnd"/>
            <w:r w:rsidRPr="001546B7">
              <w:rPr>
                <w:rFonts w:ascii="Times New Roman" w:hAnsi="Times New Roman"/>
              </w:rPr>
              <w:t>-</w:t>
            </w:r>
            <w:proofErr w:type="gramEnd"/>
            <w:r w:rsidRPr="001546B7">
              <w:rPr>
                <w:rFonts w:ascii="Times New Roman" w:hAnsi="Times New Roman"/>
              </w:rPr>
              <w:t xml:space="preserve"> и </w:t>
            </w:r>
            <w:proofErr w:type="spellStart"/>
            <w:r w:rsidRPr="001546B7">
              <w:rPr>
                <w:rFonts w:ascii="Times New Roman" w:hAnsi="Times New Roman"/>
              </w:rPr>
              <w:t>пожаро-опасности</w:t>
            </w:r>
            <w:proofErr w:type="spellEnd"/>
          </w:p>
          <w:p w:rsidR="008F124C" w:rsidRPr="001546B7" w:rsidRDefault="008F124C" w:rsidP="00C7019D">
            <w:pPr>
              <w:spacing w:after="0" w:line="240" w:lineRule="auto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>- основные причины возникновения пожаров и взрывов</w:t>
            </w:r>
          </w:p>
          <w:p w:rsidR="008F124C" w:rsidRPr="001546B7" w:rsidRDefault="008F124C" w:rsidP="00C7019D">
            <w:pPr>
              <w:spacing w:after="0" w:line="240" w:lineRule="auto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>- особенности обеспечения безопасных условий труда в сфере профессиональной деятельности,</w:t>
            </w:r>
          </w:p>
          <w:p w:rsidR="008F124C" w:rsidRPr="001546B7" w:rsidRDefault="008F124C" w:rsidP="00C7019D">
            <w:pPr>
              <w:spacing w:after="0" w:line="240" w:lineRule="auto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 xml:space="preserve">- правовые, нормативные и организационные основы охраны труда в организации; </w:t>
            </w:r>
          </w:p>
          <w:p w:rsidR="008F124C" w:rsidRPr="001546B7" w:rsidRDefault="008F124C" w:rsidP="00C7019D">
            <w:pPr>
              <w:spacing w:after="0" w:line="240" w:lineRule="auto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 xml:space="preserve">- правила и нормы охраны труда, личной и производственной санитарии и пожарной защиты; </w:t>
            </w:r>
          </w:p>
          <w:p w:rsidR="008F124C" w:rsidRPr="001546B7" w:rsidRDefault="008F124C" w:rsidP="00C7019D">
            <w:pPr>
              <w:spacing w:after="0" w:line="240" w:lineRule="auto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>- правила безопасной эксплуатации механического оборудования</w:t>
            </w:r>
          </w:p>
          <w:p w:rsidR="008F124C" w:rsidRPr="001546B7" w:rsidRDefault="008F124C" w:rsidP="00C7019D">
            <w:pPr>
              <w:spacing w:after="0" w:line="240" w:lineRule="auto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 xml:space="preserve">профилактические мероприятия по охране окружающей среды, технике безопасности и производственной санитарии, предельно допустимые концентрации (далее - ПДК) вредных веществ и индивидуальные средства защиты </w:t>
            </w:r>
          </w:p>
          <w:p w:rsidR="008F124C" w:rsidRPr="001546B7" w:rsidRDefault="008F124C" w:rsidP="00C7019D">
            <w:pPr>
              <w:spacing w:after="0" w:line="240" w:lineRule="auto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>- принципы прогнозирования развития событий и оценки последствий при техногенных чрезвычайных ситуациях и стихийных явлениях</w:t>
            </w:r>
          </w:p>
          <w:p w:rsidR="008F124C" w:rsidRPr="001546B7" w:rsidRDefault="008F124C" w:rsidP="00C7019D">
            <w:pPr>
              <w:spacing w:after="0" w:line="240" w:lineRule="auto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>- систему мер по безопасной эксплуатации опасных производственных объектов и снижению вредного воздействия на окружающую среду</w:t>
            </w:r>
          </w:p>
          <w:p w:rsidR="008F124C" w:rsidRPr="001546B7" w:rsidRDefault="008F124C" w:rsidP="00C7019D">
            <w:pPr>
              <w:spacing w:after="0" w:line="240" w:lineRule="auto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>- средства и методы повышения безопасности технических средств и технологических процессов.</w:t>
            </w:r>
          </w:p>
        </w:tc>
      </w:tr>
    </w:tbl>
    <w:p w:rsidR="00F1710E" w:rsidRDefault="00F1710E" w:rsidP="00227BF8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88430C" w:rsidRPr="00755ADB" w:rsidRDefault="0088430C" w:rsidP="00227BF8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755ADB">
        <w:rPr>
          <w:rFonts w:ascii="Times New Roman" w:hAnsi="Times New Roman"/>
          <w:b/>
          <w:i/>
        </w:rPr>
        <w:t>2. СТРУКТУРА И СОДЕРЖАНИЕ УЧЕБНОЙ ДИСЦИПЛИНЫ</w:t>
      </w:r>
    </w:p>
    <w:p w:rsidR="0088430C" w:rsidRPr="00755ADB" w:rsidRDefault="0088430C" w:rsidP="004709F6">
      <w:pPr>
        <w:spacing w:after="0" w:line="240" w:lineRule="auto"/>
        <w:rPr>
          <w:rFonts w:ascii="Times New Roman" w:hAnsi="Times New Roman"/>
          <w:b/>
          <w:i/>
        </w:rPr>
      </w:pPr>
      <w:r w:rsidRPr="00755ADB">
        <w:rPr>
          <w:rFonts w:ascii="Times New Roman" w:hAnsi="Times New Roman"/>
          <w:b/>
          <w:i/>
        </w:rPr>
        <w:t>2.1. Объем учебной дисциплины и виды учебной работы</w:t>
      </w:r>
    </w:p>
    <w:tbl>
      <w:tblPr>
        <w:tblW w:w="5314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320"/>
        <w:gridCol w:w="2153"/>
      </w:tblGrid>
      <w:tr w:rsidR="00043A9D" w:rsidRPr="00043A9D" w:rsidTr="00043A9D">
        <w:trPr>
          <w:trHeight w:val="297"/>
        </w:trPr>
        <w:tc>
          <w:tcPr>
            <w:tcW w:w="3972" w:type="pct"/>
            <w:vAlign w:val="center"/>
          </w:tcPr>
          <w:p w:rsidR="00043A9D" w:rsidRPr="00043A9D" w:rsidRDefault="00043A9D" w:rsidP="00F00F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3A9D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028" w:type="pct"/>
            <w:vAlign w:val="center"/>
          </w:tcPr>
          <w:p w:rsidR="00043A9D" w:rsidRPr="00043A9D" w:rsidRDefault="00043A9D" w:rsidP="00F00F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3A9D">
              <w:rPr>
                <w:rFonts w:ascii="Times New Roman" w:hAnsi="Times New Roman"/>
                <w:b/>
              </w:rPr>
              <w:t>Объем в часах</w:t>
            </w:r>
          </w:p>
        </w:tc>
      </w:tr>
      <w:tr w:rsidR="00043A9D" w:rsidRPr="00043A9D" w:rsidTr="00043A9D">
        <w:trPr>
          <w:trHeight w:val="273"/>
        </w:trPr>
        <w:tc>
          <w:tcPr>
            <w:tcW w:w="3972" w:type="pct"/>
            <w:vAlign w:val="center"/>
          </w:tcPr>
          <w:p w:rsidR="00043A9D" w:rsidRPr="00043A9D" w:rsidRDefault="00043A9D" w:rsidP="00F00F0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043A9D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1028" w:type="pct"/>
            <w:vAlign w:val="center"/>
          </w:tcPr>
          <w:p w:rsidR="00043A9D" w:rsidRPr="00043A9D" w:rsidRDefault="00043A9D" w:rsidP="00F00F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3A9D">
              <w:rPr>
                <w:rFonts w:ascii="Times New Roman" w:hAnsi="Times New Roman"/>
                <w:b/>
              </w:rPr>
              <w:t>32</w:t>
            </w:r>
          </w:p>
        </w:tc>
      </w:tr>
      <w:tr w:rsidR="00043A9D" w:rsidRPr="00043A9D" w:rsidTr="00043A9D">
        <w:trPr>
          <w:trHeight w:val="332"/>
        </w:trPr>
        <w:tc>
          <w:tcPr>
            <w:tcW w:w="3972" w:type="pct"/>
            <w:vAlign w:val="center"/>
          </w:tcPr>
          <w:p w:rsidR="00043A9D" w:rsidRPr="00043A9D" w:rsidRDefault="00043A9D" w:rsidP="00F00F06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043A9D">
              <w:rPr>
                <w:rFonts w:ascii="Times New Roman" w:hAnsi="Times New Roman"/>
                <w:b/>
              </w:rPr>
              <w:t>Во взаимодействии с преподавателем</w:t>
            </w:r>
          </w:p>
        </w:tc>
        <w:tc>
          <w:tcPr>
            <w:tcW w:w="1028" w:type="pct"/>
            <w:vAlign w:val="center"/>
          </w:tcPr>
          <w:p w:rsidR="00043A9D" w:rsidRPr="00043A9D" w:rsidRDefault="00043A9D" w:rsidP="00F00F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3A9D">
              <w:rPr>
                <w:rFonts w:ascii="Times New Roman" w:hAnsi="Times New Roman"/>
                <w:b/>
              </w:rPr>
              <w:t>28</w:t>
            </w:r>
          </w:p>
        </w:tc>
      </w:tr>
      <w:tr w:rsidR="00043A9D" w:rsidRPr="00043A9D" w:rsidTr="00043A9D">
        <w:trPr>
          <w:trHeight w:val="253"/>
        </w:trPr>
        <w:tc>
          <w:tcPr>
            <w:tcW w:w="5000" w:type="pct"/>
            <w:gridSpan w:val="2"/>
            <w:vAlign w:val="center"/>
          </w:tcPr>
          <w:p w:rsidR="00043A9D" w:rsidRPr="00043A9D" w:rsidRDefault="00043A9D" w:rsidP="00F00F06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043A9D">
              <w:rPr>
                <w:rFonts w:ascii="Times New Roman" w:hAnsi="Times New Roman"/>
              </w:rPr>
              <w:t>в том числе:</w:t>
            </w:r>
          </w:p>
        </w:tc>
      </w:tr>
      <w:tr w:rsidR="00043A9D" w:rsidRPr="00043A9D" w:rsidTr="00043A9D">
        <w:trPr>
          <w:trHeight w:val="234"/>
        </w:trPr>
        <w:tc>
          <w:tcPr>
            <w:tcW w:w="3972" w:type="pct"/>
            <w:vAlign w:val="center"/>
          </w:tcPr>
          <w:p w:rsidR="00043A9D" w:rsidRPr="00043A9D" w:rsidRDefault="00043A9D" w:rsidP="00F00F06">
            <w:pPr>
              <w:spacing w:after="0" w:line="240" w:lineRule="auto"/>
              <w:rPr>
                <w:rFonts w:ascii="Times New Roman" w:hAnsi="Times New Roman"/>
              </w:rPr>
            </w:pPr>
            <w:r w:rsidRPr="00043A9D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028" w:type="pct"/>
            <w:vAlign w:val="center"/>
          </w:tcPr>
          <w:p w:rsidR="00043A9D" w:rsidRPr="00043A9D" w:rsidRDefault="00043A9D" w:rsidP="00F00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A9D">
              <w:rPr>
                <w:rFonts w:ascii="Times New Roman" w:hAnsi="Times New Roman"/>
              </w:rPr>
              <w:t>14</w:t>
            </w:r>
          </w:p>
        </w:tc>
      </w:tr>
      <w:tr w:rsidR="00043A9D" w:rsidRPr="00043A9D" w:rsidTr="00043A9D">
        <w:trPr>
          <w:trHeight w:val="312"/>
        </w:trPr>
        <w:tc>
          <w:tcPr>
            <w:tcW w:w="3972" w:type="pct"/>
            <w:vAlign w:val="center"/>
          </w:tcPr>
          <w:p w:rsidR="00043A9D" w:rsidRPr="00043A9D" w:rsidRDefault="00043A9D" w:rsidP="00F00F06">
            <w:pPr>
              <w:spacing w:after="0" w:line="240" w:lineRule="auto"/>
              <w:rPr>
                <w:rFonts w:ascii="Times New Roman" w:hAnsi="Times New Roman"/>
              </w:rPr>
            </w:pPr>
            <w:r w:rsidRPr="00043A9D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1028" w:type="pct"/>
            <w:vAlign w:val="center"/>
          </w:tcPr>
          <w:p w:rsidR="00043A9D" w:rsidRPr="00043A9D" w:rsidRDefault="00043A9D" w:rsidP="00F00F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A9D">
              <w:rPr>
                <w:rFonts w:ascii="Times New Roman" w:hAnsi="Times New Roman"/>
              </w:rPr>
              <w:t>14</w:t>
            </w:r>
          </w:p>
        </w:tc>
      </w:tr>
      <w:tr w:rsidR="00043A9D" w:rsidRPr="00043A9D" w:rsidTr="00043A9D">
        <w:trPr>
          <w:trHeight w:val="235"/>
        </w:trPr>
        <w:tc>
          <w:tcPr>
            <w:tcW w:w="3972" w:type="pct"/>
            <w:tcBorders>
              <w:right w:val="single" w:sz="4" w:space="0" w:color="auto"/>
            </w:tcBorders>
            <w:vAlign w:val="center"/>
          </w:tcPr>
          <w:p w:rsidR="00043A9D" w:rsidRPr="00043A9D" w:rsidRDefault="00043A9D" w:rsidP="00F00F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43A9D">
              <w:rPr>
                <w:rFonts w:ascii="Times New Roman" w:hAnsi="Times New Roman"/>
                <w:b/>
              </w:rPr>
              <w:t>Самостоятельная работа</w:t>
            </w:r>
          </w:p>
        </w:tc>
        <w:tc>
          <w:tcPr>
            <w:tcW w:w="1028" w:type="pct"/>
            <w:tcBorders>
              <w:left w:val="single" w:sz="4" w:space="0" w:color="auto"/>
            </w:tcBorders>
            <w:vAlign w:val="center"/>
          </w:tcPr>
          <w:p w:rsidR="00043A9D" w:rsidRPr="00043A9D" w:rsidRDefault="00043A9D" w:rsidP="00F00F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3A9D">
              <w:rPr>
                <w:rFonts w:ascii="Times New Roman" w:hAnsi="Times New Roman"/>
                <w:b/>
              </w:rPr>
              <w:t>2</w:t>
            </w:r>
          </w:p>
        </w:tc>
      </w:tr>
      <w:tr w:rsidR="00043A9D" w:rsidRPr="00043A9D" w:rsidTr="00043A9D">
        <w:trPr>
          <w:trHeight w:val="269"/>
        </w:trPr>
        <w:tc>
          <w:tcPr>
            <w:tcW w:w="3972" w:type="pct"/>
            <w:tcBorders>
              <w:right w:val="single" w:sz="4" w:space="0" w:color="auto"/>
            </w:tcBorders>
            <w:vAlign w:val="center"/>
          </w:tcPr>
          <w:p w:rsidR="00043A9D" w:rsidRPr="00043A9D" w:rsidRDefault="00043A9D" w:rsidP="00F00F0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43A9D">
              <w:rPr>
                <w:rFonts w:ascii="Times New Roman" w:hAnsi="Times New Roman"/>
                <w:b/>
                <w:bCs/>
              </w:rPr>
              <w:t>Промежуточная аттестация в форме контрольной работы</w:t>
            </w:r>
          </w:p>
        </w:tc>
        <w:tc>
          <w:tcPr>
            <w:tcW w:w="1028" w:type="pct"/>
            <w:tcBorders>
              <w:left w:val="single" w:sz="4" w:space="0" w:color="auto"/>
            </w:tcBorders>
            <w:vAlign w:val="center"/>
          </w:tcPr>
          <w:p w:rsidR="00043A9D" w:rsidRPr="00043A9D" w:rsidRDefault="00043A9D" w:rsidP="00F00F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3A9D">
              <w:rPr>
                <w:rFonts w:ascii="Times New Roman" w:hAnsi="Times New Roman"/>
                <w:b/>
                <w:bCs/>
              </w:rPr>
              <w:t>2</w:t>
            </w:r>
          </w:p>
        </w:tc>
      </w:tr>
    </w:tbl>
    <w:p w:rsidR="001546B7" w:rsidRDefault="001546B7" w:rsidP="00BC393E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7B2E6F" w:rsidRPr="00755ADB" w:rsidRDefault="007B2E6F" w:rsidP="00BC393E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BB4F1A" w:rsidRPr="007B2E6F" w:rsidRDefault="003E0C68" w:rsidP="007B2E6F">
      <w:pPr>
        <w:shd w:val="clear" w:color="auto" w:fill="BDD6EE" w:themeFill="accent5" w:themeFillTint="66"/>
        <w:tabs>
          <w:tab w:val="center" w:pos="4394"/>
          <w:tab w:val="right" w:pos="9355"/>
        </w:tabs>
        <w:spacing w:after="0" w:line="240" w:lineRule="auto"/>
        <w:ind w:left="-567"/>
        <w:jc w:val="center"/>
        <w:rPr>
          <w:rFonts w:ascii="Times New Roman" w:eastAsia="OfficinaSansBookC" w:hAnsi="Times New Roman"/>
          <w:b/>
          <w:bCs/>
          <w:i/>
        </w:rPr>
      </w:pPr>
      <w:r w:rsidRPr="00462763">
        <w:rPr>
          <w:rFonts w:ascii="Times New Roman" w:eastAsia="OfficinaSansBookC" w:hAnsi="Times New Roman"/>
          <w:b/>
          <w:bCs/>
          <w:i/>
        </w:rPr>
        <w:t>ОП.</w:t>
      </w:r>
      <w:r w:rsidR="00043A9D">
        <w:rPr>
          <w:rFonts w:ascii="Times New Roman" w:eastAsia="OfficinaSansBookC" w:hAnsi="Times New Roman"/>
          <w:b/>
          <w:bCs/>
          <w:i/>
        </w:rPr>
        <w:t>06 Э</w:t>
      </w:r>
      <w:r w:rsidR="007055B2">
        <w:rPr>
          <w:rFonts w:ascii="Times New Roman" w:eastAsia="OfficinaSansBookC" w:hAnsi="Times New Roman"/>
          <w:b/>
          <w:bCs/>
          <w:i/>
        </w:rPr>
        <w:t>КОЛОГИЧЕСКИЕ ОСНОВЫ ПРИРОДОПОЛЬЗОВАНИЯ</w:t>
      </w:r>
    </w:p>
    <w:p w:rsidR="001546B7" w:rsidRPr="001546B7" w:rsidRDefault="001546B7" w:rsidP="00154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b/>
        </w:rPr>
      </w:pPr>
      <w:r w:rsidRPr="001546B7">
        <w:rPr>
          <w:rFonts w:ascii="Times New Roman" w:hAnsi="Times New Roman"/>
          <w:b/>
        </w:rPr>
        <w:t xml:space="preserve">1.1. </w:t>
      </w:r>
      <w:bookmarkStart w:id="37" w:name="_Hlk159866457"/>
      <w:r w:rsidRPr="001546B7">
        <w:rPr>
          <w:rFonts w:ascii="Times New Roman" w:hAnsi="Times New Roman"/>
          <w:b/>
        </w:rPr>
        <w:t>Место дисциплины в структуре   программы подготовки квалифицированных рабочих, служащих</w:t>
      </w:r>
    </w:p>
    <w:p w:rsidR="001546B7" w:rsidRPr="001546B7" w:rsidRDefault="001546B7" w:rsidP="00154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hAnsi="Times New Roman"/>
        </w:rPr>
      </w:pPr>
      <w:bookmarkStart w:id="38" w:name="_Hlk159866432"/>
      <w:bookmarkEnd w:id="37"/>
      <w:r w:rsidRPr="001546B7">
        <w:rPr>
          <w:rFonts w:ascii="Times New Roman" w:hAnsi="Times New Roman"/>
        </w:rPr>
        <w:t xml:space="preserve">Учебная дисциплина ОП.06 Экологические основы природопользования является обязательной частью </w:t>
      </w:r>
      <w:proofErr w:type="spellStart"/>
      <w:r w:rsidRPr="001546B7">
        <w:rPr>
          <w:rFonts w:ascii="Times New Roman" w:hAnsi="Times New Roman"/>
        </w:rPr>
        <w:t>общепрофессионального</w:t>
      </w:r>
      <w:proofErr w:type="spellEnd"/>
      <w:r w:rsidRPr="001546B7">
        <w:rPr>
          <w:rFonts w:ascii="Times New Roman" w:hAnsi="Times New Roman"/>
        </w:rPr>
        <w:t xml:space="preserve"> цикла программы подготовки квалифицированных рабочих, служащих по профессии 15.01.05 Сварщик (ручной и частично механизированной сварки (наплавки)), укрупненная группа профессий 15.00.00 Машиностроение</w:t>
      </w:r>
    </w:p>
    <w:bookmarkEnd w:id="38"/>
    <w:p w:rsidR="001546B7" w:rsidRPr="001546B7" w:rsidRDefault="001546B7" w:rsidP="001546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1546B7" w:rsidRPr="001546B7" w:rsidRDefault="001546B7" w:rsidP="001546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rFonts w:ascii="Times New Roman" w:hAnsi="Times New Roman"/>
          <w:b/>
        </w:rPr>
      </w:pPr>
      <w:r w:rsidRPr="001546B7">
        <w:rPr>
          <w:rFonts w:ascii="Times New Roman" w:hAnsi="Times New Roman"/>
          <w:b/>
        </w:rPr>
        <w:t>1.2. Цель и планируемые результаты освоения дисциплины</w:t>
      </w:r>
    </w:p>
    <w:p w:rsidR="001546B7" w:rsidRPr="001546B7" w:rsidRDefault="001546B7" w:rsidP="001546B7">
      <w:pPr>
        <w:suppressAutoHyphens/>
        <w:spacing w:after="0" w:line="240" w:lineRule="auto"/>
        <w:ind w:left="-709" w:firstLine="425"/>
        <w:jc w:val="both"/>
        <w:rPr>
          <w:rFonts w:ascii="Times New Roman" w:hAnsi="Times New Roman"/>
        </w:rPr>
      </w:pPr>
      <w:r w:rsidRPr="001546B7">
        <w:rPr>
          <w:rFonts w:ascii="Times New Roman" w:hAnsi="Times New Roman"/>
        </w:rPr>
        <w:t xml:space="preserve">В рамках программы учебной дисциплины </w:t>
      </w:r>
      <w:proofErr w:type="gramStart"/>
      <w:r w:rsidRPr="001546B7">
        <w:rPr>
          <w:rFonts w:ascii="Times New Roman" w:hAnsi="Times New Roman"/>
        </w:rPr>
        <w:t>обучающимися</w:t>
      </w:r>
      <w:proofErr w:type="gramEnd"/>
      <w:r w:rsidRPr="001546B7">
        <w:rPr>
          <w:rFonts w:ascii="Times New Roman" w:hAnsi="Times New Roman"/>
        </w:rPr>
        <w:t xml:space="preserve"> осваиваются умения и знания</w:t>
      </w:r>
    </w:p>
    <w:p w:rsidR="001546B7" w:rsidRDefault="001546B7" w:rsidP="001546B7">
      <w:pPr>
        <w:tabs>
          <w:tab w:val="center" w:pos="4394"/>
          <w:tab w:val="right" w:pos="9355"/>
        </w:tabs>
        <w:spacing w:after="0" w:line="240" w:lineRule="auto"/>
        <w:ind w:left="-567"/>
        <w:jc w:val="center"/>
        <w:rPr>
          <w:rFonts w:ascii="Times New Roman" w:eastAsia="OfficinaSansBookC" w:hAnsi="Times New Roman"/>
          <w:b/>
          <w:bCs/>
          <w:i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6"/>
        <w:gridCol w:w="2155"/>
        <w:gridCol w:w="6116"/>
      </w:tblGrid>
      <w:tr w:rsidR="001546B7" w:rsidRPr="001546B7" w:rsidTr="007B2E6F">
        <w:trPr>
          <w:trHeight w:val="107"/>
        </w:trPr>
        <w:tc>
          <w:tcPr>
            <w:tcW w:w="1936" w:type="dxa"/>
            <w:vAlign w:val="center"/>
            <w:hideMark/>
          </w:tcPr>
          <w:p w:rsidR="001546B7" w:rsidRPr="001546B7" w:rsidRDefault="001546B7" w:rsidP="007B2E6F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1546B7">
              <w:rPr>
                <w:rFonts w:ascii="Times New Roman" w:hAnsi="Times New Roman"/>
                <w:b/>
                <w:bCs/>
              </w:rPr>
              <w:t>Код</w:t>
            </w:r>
          </w:p>
        </w:tc>
        <w:tc>
          <w:tcPr>
            <w:tcW w:w="2155" w:type="dxa"/>
            <w:vAlign w:val="center"/>
            <w:hideMark/>
          </w:tcPr>
          <w:p w:rsidR="001546B7" w:rsidRPr="001546B7" w:rsidRDefault="001546B7" w:rsidP="007B2E6F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1546B7">
              <w:rPr>
                <w:rFonts w:ascii="Times New Roman" w:hAnsi="Times New Roman"/>
                <w:b/>
                <w:bCs/>
              </w:rPr>
              <w:t>Уметь</w:t>
            </w:r>
          </w:p>
        </w:tc>
        <w:tc>
          <w:tcPr>
            <w:tcW w:w="6116" w:type="dxa"/>
            <w:vAlign w:val="center"/>
            <w:hideMark/>
          </w:tcPr>
          <w:p w:rsidR="001546B7" w:rsidRPr="001546B7" w:rsidRDefault="001546B7" w:rsidP="007B2E6F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1546B7">
              <w:rPr>
                <w:rFonts w:ascii="Times New Roman" w:hAnsi="Times New Roman"/>
                <w:b/>
                <w:bCs/>
              </w:rPr>
              <w:t>Знать</w:t>
            </w:r>
          </w:p>
        </w:tc>
      </w:tr>
      <w:tr w:rsidR="001546B7" w:rsidRPr="001546B7" w:rsidTr="001546B7">
        <w:trPr>
          <w:trHeight w:val="4951"/>
        </w:trPr>
        <w:tc>
          <w:tcPr>
            <w:tcW w:w="1936" w:type="dxa"/>
          </w:tcPr>
          <w:p w:rsidR="001546B7" w:rsidRPr="001546B7" w:rsidRDefault="001546B7" w:rsidP="007B2E6F">
            <w:pPr>
              <w:suppressAutoHyphens/>
              <w:jc w:val="center"/>
              <w:rPr>
                <w:rFonts w:ascii="Times New Roman" w:hAnsi="Times New Roman"/>
              </w:rPr>
            </w:pPr>
            <w:bookmarkStart w:id="39" w:name="_Hlk158047568"/>
            <w:r w:rsidRPr="001546B7">
              <w:rPr>
                <w:rFonts w:ascii="Times New Roman" w:hAnsi="Times New Roman"/>
              </w:rPr>
              <w:t>ОК 01.  ОК 02.</w:t>
            </w:r>
          </w:p>
          <w:p w:rsidR="001546B7" w:rsidRPr="001546B7" w:rsidRDefault="001546B7" w:rsidP="007B2E6F">
            <w:pPr>
              <w:suppressAutoHyphens/>
              <w:jc w:val="center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>ОК 03.  ОК 04.</w:t>
            </w:r>
          </w:p>
          <w:p w:rsidR="001546B7" w:rsidRPr="001546B7" w:rsidRDefault="001546B7" w:rsidP="007B2E6F">
            <w:pPr>
              <w:suppressAutoHyphens/>
              <w:jc w:val="center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>ОК 05.  ОК 06.</w:t>
            </w:r>
          </w:p>
          <w:p w:rsidR="001546B7" w:rsidRPr="001546B7" w:rsidRDefault="001546B7" w:rsidP="007B2E6F">
            <w:pPr>
              <w:suppressAutoHyphens/>
              <w:jc w:val="center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 xml:space="preserve">ОК 07.  ОК 09. </w:t>
            </w:r>
            <w:r w:rsidRPr="001546B7">
              <w:rPr>
                <w:rFonts w:ascii="Times New Roman" w:hAnsi="Times New Roman"/>
                <w:iCs/>
              </w:rPr>
              <w:t xml:space="preserve">ПК 1.1. ПК 1.2. ПК 1.3. ПК 1.4. ПК 1.5. </w:t>
            </w:r>
          </w:p>
          <w:p w:rsidR="001546B7" w:rsidRPr="001546B7" w:rsidRDefault="001546B7" w:rsidP="007B2E6F">
            <w:pPr>
              <w:suppressAutoHyphens/>
              <w:jc w:val="center"/>
              <w:rPr>
                <w:rFonts w:ascii="Times New Roman" w:hAnsi="Times New Roman"/>
                <w:iCs/>
              </w:rPr>
            </w:pPr>
            <w:r w:rsidRPr="001546B7">
              <w:rPr>
                <w:rFonts w:ascii="Times New Roman" w:hAnsi="Times New Roman"/>
                <w:iCs/>
              </w:rPr>
              <w:t>ПК 2.1. ПК 2.2.</w:t>
            </w:r>
          </w:p>
          <w:p w:rsidR="001546B7" w:rsidRPr="001546B7" w:rsidRDefault="001546B7" w:rsidP="001546B7">
            <w:pPr>
              <w:suppressAutoHyphens/>
              <w:jc w:val="center"/>
              <w:rPr>
                <w:rFonts w:ascii="Times New Roman" w:hAnsi="Times New Roman"/>
                <w:i/>
              </w:rPr>
            </w:pPr>
            <w:r w:rsidRPr="001546B7">
              <w:rPr>
                <w:rFonts w:ascii="Times New Roman" w:hAnsi="Times New Roman"/>
                <w:iCs/>
              </w:rPr>
              <w:t>ПК 2.3. ПК 2.4. ПК 2.5. ПК 3.1. ПК 3.2. ПК 3.3. ПК 4.1. ПК 4.2. ПК 4.3. ПК 4.4.</w:t>
            </w:r>
            <w:bookmarkEnd w:id="39"/>
          </w:p>
        </w:tc>
        <w:tc>
          <w:tcPr>
            <w:tcW w:w="2155" w:type="dxa"/>
          </w:tcPr>
          <w:p w:rsidR="001546B7" w:rsidRPr="001546B7" w:rsidRDefault="001546B7" w:rsidP="0088013B">
            <w:pPr>
              <w:numPr>
                <w:ilvl w:val="0"/>
                <w:numId w:val="16"/>
              </w:numPr>
              <w:tabs>
                <w:tab w:val="left" w:pos="181"/>
                <w:tab w:val="left" w:pos="322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>анализировать и прогнозировать экологические последствия различных видов деятельности;</w:t>
            </w:r>
          </w:p>
          <w:p w:rsidR="001546B7" w:rsidRPr="001546B7" w:rsidRDefault="001546B7" w:rsidP="0088013B">
            <w:pPr>
              <w:widowControl w:val="0"/>
              <w:numPr>
                <w:ilvl w:val="0"/>
                <w:numId w:val="16"/>
              </w:numPr>
              <w:tabs>
                <w:tab w:val="left" w:pos="181"/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>использовать в профессиональной деятельности представления о взаимосвязи организмов и среды обитания;</w:t>
            </w:r>
          </w:p>
          <w:p w:rsidR="001546B7" w:rsidRPr="001546B7" w:rsidRDefault="001546B7" w:rsidP="0088013B">
            <w:pPr>
              <w:numPr>
                <w:ilvl w:val="0"/>
                <w:numId w:val="16"/>
              </w:numPr>
              <w:tabs>
                <w:tab w:val="left" w:pos="181"/>
                <w:tab w:val="left" w:pos="322"/>
                <w:tab w:val="left" w:pos="464"/>
                <w:tab w:val="left" w:pos="748"/>
              </w:tabs>
              <w:autoSpaceDE w:val="0"/>
              <w:autoSpaceDN w:val="0"/>
              <w:adjustRightInd w:val="0"/>
              <w:spacing w:after="0" w:line="240" w:lineRule="auto"/>
              <w:ind w:left="0" w:right="5" w:firstLine="0"/>
              <w:jc w:val="both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>соблюдать в профессиональной деятельности регламенты экологической безопасности</w:t>
            </w:r>
          </w:p>
        </w:tc>
        <w:tc>
          <w:tcPr>
            <w:tcW w:w="6116" w:type="dxa"/>
          </w:tcPr>
          <w:p w:rsidR="001546B7" w:rsidRPr="001546B7" w:rsidRDefault="001546B7" w:rsidP="0088013B">
            <w:pPr>
              <w:pStyle w:val="af0"/>
              <w:numPr>
                <w:ilvl w:val="0"/>
                <w:numId w:val="17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1546B7">
              <w:rPr>
                <w:sz w:val="22"/>
                <w:szCs w:val="22"/>
              </w:rPr>
              <w:t>принципы взаимодействия живых организмов и среды обитания;</w:t>
            </w:r>
          </w:p>
          <w:p w:rsidR="001546B7" w:rsidRPr="001546B7" w:rsidRDefault="001546B7" w:rsidP="0088013B">
            <w:pPr>
              <w:pStyle w:val="af0"/>
              <w:numPr>
                <w:ilvl w:val="0"/>
                <w:numId w:val="17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1546B7">
              <w:rPr>
                <w:sz w:val="22"/>
                <w:szCs w:val="22"/>
              </w:rPr>
              <w:t>особенности взаимодействия общества и природы, основные источники техногенного воздействия на окружающую среду;</w:t>
            </w:r>
          </w:p>
          <w:p w:rsidR="001546B7" w:rsidRPr="001546B7" w:rsidRDefault="001546B7" w:rsidP="0088013B">
            <w:pPr>
              <w:pStyle w:val="af0"/>
              <w:numPr>
                <w:ilvl w:val="0"/>
                <w:numId w:val="17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1546B7">
              <w:rPr>
                <w:sz w:val="22"/>
                <w:szCs w:val="22"/>
              </w:rPr>
              <w:t>об условиях устойчивого развития экосистем и возможных причинах возникновения экологического кризиса;</w:t>
            </w:r>
          </w:p>
          <w:p w:rsidR="001546B7" w:rsidRPr="001546B7" w:rsidRDefault="001546B7" w:rsidP="0088013B">
            <w:pPr>
              <w:pStyle w:val="af0"/>
              <w:numPr>
                <w:ilvl w:val="0"/>
                <w:numId w:val="17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1546B7">
              <w:rPr>
                <w:sz w:val="22"/>
                <w:szCs w:val="22"/>
              </w:rPr>
              <w:t>принципы и методы рационального природопользования;</w:t>
            </w:r>
          </w:p>
          <w:p w:rsidR="001546B7" w:rsidRPr="001546B7" w:rsidRDefault="001546B7" w:rsidP="0088013B">
            <w:pPr>
              <w:pStyle w:val="af0"/>
              <w:numPr>
                <w:ilvl w:val="0"/>
                <w:numId w:val="17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1546B7">
              <w:rPr>
                <w:sz w:val="22"/>
                <w:szCs w:val="22"/>
              </w:rPr>
              <w:t>методы экологического регулирования;</w:t>
            </w:r>
          </w:p>
          <w:p w:rsidR="001546B7" w:rsidRPr="001546B7" w:rsidRDefault="001546B7" w:rsidP="0088013B">
            <w:pPr>
              <w:pStyle w:val="af0"/>
              <w:numPr>
                <w:ilvl w:val="0"/>
                <w:numId w:val="17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1546B7">
              <w:rPr>
                <w:sz w:val="22"/>
                <w:szCs w:val="22"/>
              </w:rPr>
              <w:t>принципы размещения производств различного типа;</w:t>
            </w:r>
          </w:p>
          <w:p w:rsidR="001546B7" w:rsidRPr="001546B7" w:rsidRDefault="001546B7" w:rsidP="0088013B">
            <w:pPr>
              <w:pStyle w:val="af0"/>
              <w:numPr>
                <w:ilvl w:val="0"/>
                <w:numId w:val="17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1546B7">
              <w:rPr>
                <w:sz w:val="22"/>
                <w:szCs w:val="22"/>
              </w:rPr>
              <w:t>основные группы отходов, их источники и масштабы образования;</w:t>
            </w:r>
          </w:p>
          <w:p w:rsidR="001546B7" w:rsidRPr="001546B7" w:rsidRDefault="001546B7" w:rsidP="0088013B">
            <w:pPr>
              <w:pStyle w:val="af0"/>
              <w:numPr>
                <w:ilvl w:val="0"/>
                <w:numId w:val="17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1546B7">
              <w:rPr>
                <w:sz w:val="22"/>
                <w:szCs w:val="22"/>
              </w:rPr>
              <w:t>понятие и принципы мониторинга окружающей среды;</w:t>
            </w:r>
          </w:p>
          <w:p w:rsidR="001546B7" w:rsidRPr="001546B7" w:rsidRDefault="001546B7" w:rsidP="0088013B">
            <w:pPr>
              <w:pStyle w:val="af0"/>
              <w:numPr>
                <w:ilvl w:val="0"/>
                <w:numId w:val="17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1546B7">
              <w:rPr>
                <w:sz w:val="22"/>
                <w:szCs w:val="22"/>
              </w:rPr>
              <w:t>правовые и социальные вопросы природопользования и экологической безопасности;</w:t>
            </w:r>
          </w:p>
          <w:p w:rsidR="001546B7" w:rsidRPr="001546B7" w:rsidRDefault="001546B7" w:rsidP="0088013B">
            <w:pPr>
              <w:pStyle w:val="af0"/>
              <w:numPr>
                <w:ilvl w:val="0"/>
                <w:numId w:val="17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r w:rsidRPr="001546B7">
              <w:rPr>
                <w:sz w:val="22"/>
                <w:szCs w:val="22"/>
              </w:rPr>
              <w:t>принципы и правила международного сотрудничества в области природопользования и охраны окружающей среды;</w:t>
            </w:r>
          </w:p>
          <w:p w:rsidR="001546B7" w:rsidRPr="001546B7" w:rsidRDefault="001546B7" w:rsidP="0088013B">
            <w:pPr>
              <w:pStyle w:val="af0"/>
              <w:numPr>
                <w:ilvl w:val="0"/>
                <w:numId w:val="17"/>
              </w:numPr>
              <w:tabs>
                <w:tab w:val="left" w:pos="313"/>
              </w:tabs>
              <w:spacing w:line="240" w:lineRule="auto"/>
              <w:ind w:left="29" w:firstLine="0"/>
              <w:rPr>
                <w:sz w:val="22"/>
                <w:szCs w:val="22"/>
              </w:rPr>
            </w:pPr>
            <w:proofErr w:type="spellStart"/>
            <w:r w:rsidRPr="001546B7">
              <w:rPr>
                <w:sz w:val="22"/>
                <w:szCs w:val="22"/>
              </w:rPr>
              <w:t>природоресурсный</w:t>
            </w:r>
            <w:proofErr w:type="spellEnd"/>
            <w:r w:rsidRPr="001546B7">
              <w:rPr>
                <w:sz w:val="22"/>
                <w:szCs w:val="22"/>
              </w:rPr>
              <w:t xml:space="preserve"> потенциал Российской Федерации;</w:t>
            </w:r>
          </w:p>
          <w:p w:rsidR="001546B7" w:rsidRPr="001546B7" w:rsidRDefault="001546B7" w:rsidP="0088013B">
            <w:pPr>
              <w:widowControl w:val="0"/>
              <w:numPr>
                <w:ilvl w:val="0"/>
                <w:numId w:val="17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29" w:right="5" w:firstLine="0"/>
              <w:jc w:val="both"/>
              <w:rPr>
                <w:rFonts w:ascii="Times New Roman" w:hAnsi="Times New Roman"/>
              </w:rPr>
            </w:pPr>
            <w:r w:rsidRPr="001546B7">
              <w:rPr>
                <w:rFonts w:ascii="Times New Roman" w:hAnsi="Times New Roman"/>
              </w:rPr>
              <w:t>охраняемые природные территории</w:t>
            </w:r>
          </w:p>
        </w:tc>
      </w:tr>
    </w:tbl>
    <w:p w:rsidR="00275E06" w:rsidRDefault="00275E06" w:rsidP="002614A4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</w:p>
    <w:p w:rsidR="003E0C68" w:rsidRPr="003E0C68" w:rsidRDefault="003E0C68" w:rsidP="002614A4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i/>
        </w:rPr>
      </w:pPr>
      <w:r w:rsidRPr="003E0C68">
        <w:rPr>
          <w:rFonts w:ascii="Times New Roman" w:hAnsi="Times New Roman"/>
          <w:b/>
          <w:i/>
        </w:rPr>
        <w:t>2. СТРУКТУРА И СОДЕРЖАНИЕ УЧЕБНОЙ ДИСЦИПЛИНЫ</w:t>
      </w:r>
    </w:p>
    <w:p w:rsidR="008F124C" w:rsidRDefault="008F124C" w:rsidP="002614A4">
      <w:pPr>
        <w:suppressAutoHyphens/>
        <w:spacing w:after="0" w:line="240" w:lineRule="auto"/>
        <w:rPr>
          <w:rFonts w:ascii="Times New Roman" w:hAnsi="Times New Roman"/>
          <w:b/>
        </w:rPr>
      </w:pPr>
    </w:p>
    <w:p w:rsidR="008F124C" w:rsidRDefault="008F124C" w:rsidP="002614A4">
      <w:pPr>
        <w:suppressAutoHyphens/>
        <w:spacing w:after="0" w:line="240" w:lineRule="auto"/>
        <w:rPr>
          <w:rFonts w:ascii="Times New Roman" w:hAnsi="Times New Roman"/>
          <w:b/>
        </w:rPr>
      </w:pPr>
    </w:p>
    <w:p w:rsidR="003E0C68" w:rsidRPr="003E0C68" w:rsidRDefault="003E0C68" w:rsidP="002614A4">
      <w:pPr>
        <w:suppressAutoHyphens/>
        <w:spacing w:after="0" w:line="240" w:lineRule="auto"/>
        <w:rPr>
          <w:rFonts w:ascii="Times New Roman" w:hAnsi="Times New Roman"/>
          <w:b/>
        </w:rPr>
      </w:pPr>
      <w:r w:rsidRPr="003E0C68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181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197"/>
        <w:gridCol w:w="2014"/>
      </w:tblGrid>
      <w:tr w:rsidR="007055B2" w:rsidRPr="007055B2" w:rsidTr="00F00F06">
        <w:trPr>
          <w:trHeight w:val="325"/>
        </w:trPr>
        <w:tc>
          <w:tcPr>
            <w:tcW w:w="4014" w:type="pct"/>
            <w:vAlign w:val="center"/>
          </w:tcPr>
          <w:p w:rsidR="007055B2" w:rsidRPr="007055B2" w:rsidRDefault="007055B2" w:rsidP="007055B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7055B2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86" w:type="pct"/>
            <w:vAlign w:val="center"/>
          </w:tcPr>
          <w:p w:rsidR="007055B2" w:rsidRPr="007055B2" w:rsidRDefault="007055B2" w:rsidP="007055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7055B2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7055B2" w:rsidRPr="007055B2" w:rsidTr="00F00F06">
        <w:trPr>
          <w:trHeight w:val="258"/>
        </w:trPr>
        <w:tc>
          <w:tcPr>
            <w:tcW w:w="4014" w:type="pct"/>
            <w:vAlign w:val="center"/>
          </w:tcPr>
          <w:p w:rsidR="007055B2" w:rsidRPr="007055B2" w:rsidRDefault="007055B2" w:rsidP="007055B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7055B2"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86" w:type="pct"/>
            <w:vAlign w:val="center"/>
          </w:tcPr>
          <w:p w:rsidR="007055B2" w:rsidRPr="007055B2" w:rsidRDefault="007055B2" w:rsidP="007055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7055B2">
              <w:rPr>
                <w:rFonts w:ascii="Times New Roman" w:hAnsi="Times New Roman"/>
                <w:b/>
                <w:iCs/>
              </w:rPr>
              <w:t>32</w:t>
            </w:r>
          </w:p>
        </w:tc>
      </w:tr>
      <w:tr w:rsidR="007055B2" w:rsidRPr="007055B2" w:rsidTr="00F00F06">
        <w:trPr>
          <w:trHeight w:val="263"/>
        </w:trPr>
        <w:tc>
          <w:tcPr>
            <w:tcW w:w="4014" w:type="pct"/>
            <w:vAlign w:val="center"/>
          </w:tcPr>
          <w:p w:rsidR="007055B2" w:rsidRPr="007055B2" w:rsidRDefault="007055B2" w:rsidP="007055B2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7055B2">
              <w:rPr>
                <w:rFonts w:ascii="Times New Roman" w:hAnsi="Times New Roman"/>
                <w:b/>
              </w:rPr>
              <w:t xml:space="preserve">Объем работы </w:t>
            </w:r>
            <w:proofErr w:type="gramStart"/>
            <w:r w:rsidRPr="007055B2">
              <w:rPr>
                <w:rFonts w:ascii="Times New Roman" w:hAnsi="Times New Roman"/>
                <w:b/>
              </w:rPr>
              <w:t>обучающихся</w:t>
            </w:r>
            <w:proofErr w:type="gramEnd"/>
            <w:r w:rsidRPr="007055B2">
              <w:rPr>
                <w:rFonts w:ascii="Times New Roman" w:hAnsi="Times New Roman"/>
                <w:b/>
              </w:rPr>
              <w:t xml:space="preserve"> во взаимодействии с преподавателем</w:t>
            </w:r>
          </w:p>
        </w:tc>
        <w:tc>
          <w:tcPr>
            <w:tcW w:w="986" w:type="pct"/>
            <w:vAlign w:val="center"/>
          </w:tcPr>
          <w:p w:rsidR="007055B2" w:rsidRPr="007055B2" w:rsidRDefault="007055B2" w:rsidP="007055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7055B2">
              <w:rPr>
                <w:rFonts w:ascii="Times New Roman" w:hAnsi="Times New Roman"/>
                <w:b/>
                <w:iCs/>
              </w:rPr>
              <w:t>28</w:t>
            </w:r>
          </w:p>
        </w:tc>
      </w:tr>
      <w:tr w:rsidR="007055B2" w:rsidRPr="007055B2" w:rsidTr="00F00F06">
        <w:trPr>
          <w:trHeight w:val="249"/>
        </w:trPr>
        <w:tc>
          <w:tcPr>
            <w:tcW w:w="5000" w:type="pct"/>
            <w:gridSpan w:val="2"/>
            <w:vAlign w:val="center"/>
          </w:tcPr>
          <w:p w:rsidR="007055B2" w:rsidRPr="007055B2" w:rsidRDefault="007055B2" w:rsidP="007055B2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7055B2">
              <w:rPr>
                <w:rFonts w:ascii="Times New Roman" w:hAnsi="Times New Roman"/>
              </w:rPr>
              <w:t>в том числе:</w:t>
            </w:r>
          </w:p>
        </w:tc>
      </w:tr>
      <w:tr w:rsidR="007055B2" w:rsidRPr="007055B2" w:rsidTr="00F00F06">
        <w:trPr>
          <w:trHeight w:val="329"/>
        </w:trPr>
        <w:tc>
          <w:tcPr>
            <w:tcW w:w="4014" w:type="pct"/>
            <w:vAlign w:val="center"/>
          </w:tcPr>
          <w:p w:rsidR="007055B2" w:rsidRPr="007055B2" w:rsidRDefault="007055B2" w:rsidP="007055B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7055B2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986" w:type="pct"/>
            <w:vAlign w:val="center"/>
          </w:tcPr>
          <w:p w:rsidR="007055B2" w:rsidRPr="007055B2" w:rsidRDefault="007055B2" w:rsidP="007055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055B2">
              <w:rPr>
                <w:rFonts w:ascii="Times New Roman" w:hAnsi="Times New Roman"/>
                <w:iCs/>
              </w:rPr>
              <w:t>14</w:t>
            </w:r>
          </w:p>
        </w:tc>
      </w:tr>
      <w:tr w:rsidR="007055B2" w:rsidRPr="007055B2" w:rsidTr="00F00F06">
        <w:trPr>
          <w:trHeight w:val="379"/>
        </w:trPr>
        <w:tc>
          <w:tcPr>
            <w:tcW w:w="4014" w:type="pct"/>
            <w:tcBorders>
              <w:right w:val="single" w:sz="4" w:space="0" w:color="auto"/>
            </w:tcBorders>
            <w:vAlign w:val="center"/>
          </w:tcPr>
          <w:p w:rsidR="007055B2" w:rsidRPr="007055B2" w:rsidRDefault="007055B2" w:rsidP="007055B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7055B2">
              <w:rPr>
                <w:rFonts w:ascii="Times New Roman" w:hAnsi="Times New Roman"/>
              </w:rPr>
              <w:t>практические занятия</w:t>
            </w:r>
            <w:r w:rsidRPr="007055B2">
              <w:rPr>
                <w:rFonts w:ascii="Times New Roman" w:hAnsi="Times New Roman"/>
                <w:i/>
              </w:rPr>
              <w:t xml:space="preserve"> </w:t>
            </w:r>
            <w:r w:rsidRPr="007055B2">
              <w:rPr>
                <w:rFonts w:ascii="Times New Roman" w:hAnsi="Times New Roman"/>
              </w:rPr>
              <w:t>в форме практической подготовки</w:t>
            </w:r>
          </w:p>
        </w:tc>
        <w:tc>
          <w:tcPr>
            <w:tcW w:w="986" w:type="pct"/>
            <w:tcBorders>
              <w:left w:val="single" w:sz="4" w:space="0" w:color="auto"/>
            </w:tcBorders>
            <w:vAlign w:val="center"/>
          </w:tcPr>
          <w:p w:rsidR="007055B2" w:rsidRPr="007055B2" w:rsidRDefault="007055B2" w:rsidP="007055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055B2">
              <w:rPr>
                <w:rFonts w:ascii="Times New Roman" w:hAnsi="Times New Roman"/>
                <w:iCs/>
              </w:rPr>
              <w:t>14</w:t>
            </w:r>
          </w:p>
        </w:tc>
      </w:tr>
      <w:tr w:rsidR="007055B2" w:rsidRPr="007055B2" w:rsidTr="00F00F06">
        <w:trPr>
          <w:trHeight w:val="267"/>
        </w:trPr>
        <w:tc>
          <w:tcPr>
            <w:tcW w:w="4014" w:type="pct"/>
            <w:tcBorders>
              <w:right w:val="single" w:sz="4" w:space="0" w:color="auto"/>
            </w:tcBorders>
            <w:vAlign w:val="center"/>
          </w:tcPr>
          <w:p w:rsidR="007055B2" w:rsidRPr="007055B2" w:rsidRDefault="007055B2" w:rsidP="007055B2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 w:rsidRPr="007055B2">
              <w:rPr>
                <w:rFonts w:ascii="Times New Roman" w:hAnsi="Times New Roman"/>
                <w:i/>
              </w:rPr>
              <w:t xml:space="preserve">Самостоятельная работа </w:t>
            </w:r>
            <w:r w:rsidRPr="007055B2">
              <w:rPr>
                <w:rFonts w:ascii="Times New Roman" w:hAnsi="Times New Roman"/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986" w:type="pct"/>
            <w:tcBorders>
              <w:left w:val="single" w:sz="4" w:space="0" w:color="auto"/>
            </w:tcBorders>
            <w:vAlign w:val="center"/>
          </w:tcPr>
          <w:p w:rsidR="007055B2" w:rsidRPr="007055B2" w:rsidRDefault="007055B2" w:rsidP="007055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7055B2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7055B2" w:rsidRPr="007055B2" w:rsidTr="00F00F06">
        <w:trPr>
          <w:trHeight w:val="331"/>
        </w:trPr>
        <w:tc>
          <w:tcPr>
            <w:tcW w:w="4014" w:type="pct"/>
            <w:tcBorders>
              <w:right w:val="single" w:sz="4" w:space="0" w:color="auto"/>
            </w:tcBorders>
            <w:vAlign w:val="center"/>
          </w:tcPr>
          <w:p w:rsidR="007055B2" w:rsidRPr="007055B2" w:rsidRDefault="007055B2" w:rsidP="007055B2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7055B2">
              <w:rPr>
                <w:rFonts w:ascii="Times New Roman" w:hAnsi="Times New Roman"/>
                <w:b/>
                <w:iCs/>
              </w:rPr>
              <w:t>Промежуточная аттестация в форме контрольной работы</w:t>
            </w:r>
          </w:p>
        </w:tc>
        <w:tc>
          <w:tcPr>
            <w:tcW w:w="986" w:type="pct"/>
            <w:tcBorders>
              <w:left w:val="single" w:sz="4" w:space="0" w:color="auto"/>
            </w:tcBorders>
            <w:vAlign w:val="center"/>
          </w:tcPr>
          <w:p w:rsidR="007055B2" w:rsidRPr="007055B2" w:rsidRDefault="007055B2" w:rsidP="007055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055B2">
              <w:rPr>
                <w:rFonts w:ascii="Times New Roman" w:hAnsi="Times New Roman"/>
                <w:iCs/>
              </w:rPr>
              <w:t>2</w:t>
            </w:r>
          </w:p>
        </w:tc>
      </w:tr>
    </w:tbl>
    <w:p w:rsidR="002614A4" w:rsidRDefault="002614A4" w:rsidP="003E0C68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C7019D" w:rsidRPr="00C7019D" w:rsidRDefault="004F6CEA" w:rsidP="00227BF8">
      <w:pPr>
        <w:shd w:val="clear" w:color="auto" w:fill="BDD6EE" w:themeFill="accent5" w:themeFillTint="66"/>
        <w:tabs>
          <w:tab w:val="center" w:pos="4394"/>
          <w:tab w:val="right" w:pos="9355"/>
        </w:tabs>
        <w:spacing w:after="0" w:line="240" w:lineRule="auto"/>
        <w:ind w:left="-567"/>
        <w:rPr>
          <w:rFonts w:ascii="Times New Roman" w:eastAsia="OfficinaSansBookC" w:hAnsi="Times New Roman"/>
          <w:b/>
          <w:bCs/>
          <w:i/>
        </w:rPr>
      </w:pPr>
      <w:r>
        <w:rPr>
          <w:rFonts w:ascii="Times New Roman" w:eastAsia="OfficinaSansBookC" w:hAnsi="Times New Roman"/>
          <w:b/>
          <w:bCs/>
          <w:i/>
        </w:rPr>
        <w:tab/>
      </w:r>
      <w:r w:rsidR="00C7019D" w:rsidRPr="00C7019D">
        <w:rPr>
          <w:rFonts w:ascii="Times New Roman" w:hAnsi="Times New Roman"/>
          <w:b/>
          <w:i/>
        </w:rPr>
        <w:t>ОП.07 ОСНОВЫ ПРЕДПРИНИМАТЕЛЬСКОЙ ДЕЯТЕЛЬНОСТИ</w:t>
      </w:r>
    </w:p>
    <w:p w:rsidR="00C7019D" w:rsidRPr="00C7019D" w:rsidRDefault="00C7019D" w:rsidP="00C70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  <w:r w:rsidRPr="00C7019D">
        <w:rPr>
          <w:rFonts w:ascii="Times New Roman" w:hAnsi="Times New Roman"/>
          <w:b/>
        </w:rPr>
        <w:t>1.1. Место дисциплины в структуре   программы подготовки квалифицированных рабочих, служащих</w:t>
      </w:r>
    </w:p>
    <w:p w:rsidR="00C7019D" w:rsidRPr="00C7019D" w:rsidRDefault="00C7019D" w:rsidP="00C70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/>
        </w:rPr>
      </w:pPr>
      <w:r w:rsidRPr="00C7019D">
        <w:rPr>
          <w:rFonts w:ascii="Times New Roman" w:hAnsi="Times New Roman"/>
        </w:rPr>
        <w:t xml:space="preserve">Учебная дисциплина ОП.07 Основы предпринимательской деятельности является обязательной частью </w:t>
      </w:r>
      <w:proofErr w:type="spellStart"/>
      <w:r w:rsidRPr="00C7019D">
        <w:rPr>
          <w:rFonts w:ascii="Times New Roman" w:hAnsi="Times New Roman"/>
        </w:rPr>
        <w:t>общепрофессионального</w:t>
      </w:r>
      <w:proofErr w:type="spellEnd"/>
      <w:r w:rsidRPr="00C7019D">
        <w:rPr>
          <w:rFonts w:ascii="Times New Roman" w:hAnsi="Times New Roman"/>
        </w:rPr>
        <w:t xml:space="preserve"> цикла программы подготовки квалифицированных рабочих, служащих по профессии 15.01.05 Сварщик (ручной и частично механизированной сварки (наплавки)), укрупненная группа профессий 15.00.00 Машиностроение</w:t>
      </w:r>
    </w:p>
    <w:p w:rsidR="00C7019D" w:rsidRPr="00C7019D" w:rsidRDefault="00C7019D" w:rsidP="00C7019D">
      <w:pPr>
        <w:spacing w:after="0" w:line="240" w:lineRule="auto"/>
        <w:rPr>
          <w:rFonts w:ascii="Times New Roman" w:hAnsi="Times New Roman"/>
          <w:b/>
        </w:rPr>
      </w:pPr>
      <w:r w:rsidRPr="00C7019D">
        <w:rPr>
          <w:rFonts w:ascii="Times New Roman" w:hAnsi="Times New Roman"/>
          <w:b/>
        </w:rPr>
        <w:t xml:space="preserve"> </w:t>
      </w:r>
    </w:p>
    <w:p w:rsidR="002614A4" w:rsidRPr="00C7019D" w:rsidRDefault="00C7019D" w:rsidP="00C7019D">
      <w:pPr>
        <w:spacing w:after="0" w:line="240" w:lineRule="auto"/>
        <w:rPr>
          <w:rFonts w:ascii="Times New Roman" w:hAnsi="Times New Roman"/>
          <w:b/>
        </w:rPr>
      </w:pPr>
      <w:r w:rsidRPr="00C7019D">
        <w:rPr>
          <w:rFonts w:ascii="Times New Roman" w:hAnsi="Times New Roman"/>
          <w:b/>
        </w:rPr>
        <w:t>1.2. Цель и планируемые результаты освоения дисциплины:</w:t>
      </w:r>
      <w:r w:rsidR="004F6CEA">
        <w:rPr>
          <w:rFonts w:ascii="Times New Roman" w:eastAsia="OfficinaSansBookC" w:hAnsi="Times New Roman"/>
          <w:b/>
          <w:bCs/>
          <w:i/>
        </w:rPr>
        <w:tab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3686"/>
        <w:gridCol w:w="5244"/>
      </w:tblGrid>
      <w:tr w:rsidR="00C7019D" w:rsidRPr="00C7019D" w:rsidTr="00C7019D">
        <w:trPr>
          <w:trHeight w:val="649"/>
        </w:trPr>
        <w:tc>
          <w:tcPr>
            <w:tcW w:w="1276" w:type="dxa"/>
            <w:hideMark/>
          </w:tcPr>
          <w:p w:rsidR="00C7019D" w:rsidRPr="00C7019D" w:rsidRDefault="00C7019D" w:rsidP="00C701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019D">
              <w:rPr>
                <w:rFonts w:ascii="Times New Roman" w:hAnsi="Times New Roman"/>
                <w:b/>
                <w:bCs/>
              </w:rPr>
              <w:t>Код</w:t>
            </w:r>
          </w:p>
          <w:p w:rsidR="00C7019D" w:rsidRPr="00C7019D" w:rsidRDefault="00C7019D" w:rsidP="00C701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019D">
              <w:rPr>
                <w:rFonts w:ascii="Times New Roman" w:hAnsi="Times New Roman"/>
                <w:b/>
                <w:bCs/>
              </w:rPr>
              <w:t>ПК, ОК</w:t>
            </w:r>
          </w:p>
        </w:tc>
        <w:tc>
          <w:tcPr>
            <w:tcW w:w="3686" w:type="dxa"/>
            <w:hideMark/>
          </w:tcPr>
          <w:p w:rsidR="00C7019D" w:rsidRPr="00C7019D" w:rsidRDefault="00C7019D" w:rsidP="00C701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019D">
              <w:rPr>
                <w:rFonts w:ascii="Times New Roman" w:hAnsi="Times New Roman"/>
                <w:b/>
                <w:bCs/>
              </w:rPr>
              <w:t>Умения</w:t>
            </w:r>
          </w:p>
        </w:tc>
        <w:tc>
          <w:tcPr>
            <w:tcW w:w="5244" w:type="dxa"/>
            <w:hideMark/>
          </w:tcPr>
          <w:p w:rsidR="00C7019D" w:rsidRPr="00C7019D" w:rsidRDefault="00C7019D" w:rsidP="00C701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019D">
              <w:rPr>
                <w:rFonts w:ascii="Times New Roman" w:hAnsi="Times New Roman"/>
                <w:b/>
                <w:bCs/>
              </w:rPr>
              <w:t>Знания</w:t>
            </w:r>
          </w:p>
        </w:tc>
      </w:tr>
      <w:tr w:rsidR="00C7019D" w:rsidRPr="00C7019D" w:rsidTr="00C7019D">
        <w:trPr>
          <w:trHeight w:val="1675"/>
        </w:trPr>
        <w:tc>
          <w:tcPr>
            <w:tcW w:w="1276" w:type="dxa"/>
          </w:tcPr>
          <w:p w:rsidR="00C7019D" w:rsidRPr="00C7019D" w:rsidRDefault="00C7019D" w:rsidP="00C7019D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</w:rPr>
            </w:pPr>
            <w:r w:rsidRPr="00C7019D">
              <w:rPr>
                <w:rStyle w:val="a7"/>
                <w:rFonts w:ascii="Times New Roman" w:hAnsi="Times New Roman"/>
                <w:i w:val="0"/>
                <w:iCs/>
              </w:rPr>
              <w:t xml:space="preserve">ОК 01. ОК 02. </w:t>
            </w:r>
          </w:p>
          <w:p w:rsidR="00C7019D" w:rsidRPr="00C7019D" w:rsidRDefault="00C7019D" w:rsidP="00C7019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7019D">
              <w:rPr>
                <w:rStyle w:val="a7"/>
                <w:rFonts w:ascii="Times New Roman" w:hAnsi="Times New Roman"/>
                <w:i w:val="0"/>
                <w:iCs/>
              </w:rPr>
              <w:t xml:space="preserve">ОК 03. ОК 04. ОК 05. ОК 09. </w:t>
            </w:r>
          </w:p>
          <w:p w:rsidR="00C7019D" w:rsidRPr="00C7019D" w:rsidRDefault="00C7019D" w:rsidP="00C7019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686" w:type="dxa"/>
          </w:tcPr>
          <w:p w:rsidR="00C7019D" w:rsidRPr="00C7019D" w:rsidRDefault="00C7019D" w:rsidP="00C7019D">
            <w:pPr>
              <w:pStyle w:val="ConsPlusNormal"/>
              <w:ind w:left="-76"/>
              <w:rPr>
                <w:rFonts w:ascii="Times New Roman" w:hAnsi="Times New Roman" w:cs="Times New Roman"/>
                <w:sz w:val="22"/>
                <w:szCs w:val="22"/>
              </w:rPr>
            </w:pPr>
            <w:r w:rsidRPr="00C7019D">
              <w:rPr>
                <w:rFonts w:ascii="Times New Roman" w:hAnsi="Times New Roman" w:cs="Times New Roman"/>
                <w:sz w:val="22"/>
                <w:szCs w:val="22"/>
              </w:rPr>
              <w:t>- определять конкурентные преимущества организации;</w:t>
            </w:r>
          </w:p>
          <w:p w:rsidR="00C7019D" w:rsidRPr="00C7019D" w:rsidRDefault="00C7019D" w:rsidP="00C7019D">
            <w:pPr>
              <w:pStyle w:val="ConsPlusNormal"/>
              <w:ind w:left="-76"/>
              <w:rPr>
                <w:rFonts w:ascii="Times New Roman" w:hAnsi="Times New Roman" w:cs="Times New Roman"/>
                <w:sz w:val="22"/>
                <w:szCs w:val="22"/>
              </w:rPr>
            </w:pPr>
            <w:r w:rsidRPr="00C7019D">
              <w:rPr>
                <w:rFonts w:ascii="Times New Roman" w:hAnsi="Times New Roman" w:cs="Times New Roman"/>
                <w:sz w:val="22"/>
                <w:szCs w:val="22"/>
              </w:rPr>
              <w:t>- вносить предложения по усовершенствованию товаров и услуг, организации продаж;</w:t>
            </w:r>
          </w:p>
          <w:p w:rsidR="00C7019D" w:rsidRPr="00C7019D" w:rsidRDefault="00C7019D" w:rsidP="00C7019D">
            <w:pPr>
              <w:pStyle w:val="ConsPlusNormal"/>
              <w:ind w:left="-76"/>
              <w:rPr>
                <w:rFonts w:ascii="Times New Roman" w:hAnsi="Times New Roman" w:cs="Times New Roman"/>
                <w:sz w:val="22"/>
                <w:szCs w:val="22"/>
              </w:rPr>
            </w:pPr>
            <w:r w:rsidRPr="00C7019D">
              <w:rPr>
                <w:rFonts w:ascii="Times New Roman" w:hAnsi="Times New Roman" w:cs="Times New Roman"/>
                <w:sz w:val="22"/>
                <w:szCs w:val="22"/>
              </w:rPr>
              <w:t>-составлять бизнес-план организации малого бизнеса</w:t>
            </w:r>
          </w:p>
        </w:tc>
        <w:tc>
          <w:tcPr>
            <w:tcW w:w="5244" w:type="dxa"/>
          </w:tcPr>
          <w:p w:rsidR="00C7019D" w:rsidRPr="00C7019D" w:rsidRDefault="00C7019D" w:rsidP="00C7019D">
            <w:pPr>
              <w:pStyle w:val="ConsPlusNormal"/>
              <w:numPr>
                <w:ilvl w:val="0"/>
                <w:numId w:val="4"/>
              </w:numPr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C7019D">
              <w:rPr>
                <w:rFonts w:ascii="Times New Roman" w:hAnsi="Times New Roman" w:cs="Times New Roman"/>
                <w:sz w:val="22"/>
                <w:szCs w:val="22"/>
              </w:rPr>
              <w:t>характеристики организаций различных организационно-правовых форм;</w:t>
            </w:r>
          </w:p>
          <w:p w:rsidR="00C7019D" w:rsidRPr="00C7019D" w:rsidRDefault="00C7019D" w:rsidP="00C7019D">
            <w:pPr>
              <w:pStyle w:val="ConsPlusNormal"/>
              <w:numPr>
                <w:ilvl w:val="0"/>
                <w:numId w:val="4"/>
              </w:numPr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C7019D">
              <w:rPr>
                <w:rFonts w:ascii="Times New Roman" w:hAnsi="Times New Roman" w:cs="Times New Roman"/>
                <w:sz w:val="22"/>
                <w:szCs w:val="22"/>
              </w:rPr>
              <w:t>порядок и способы организации продаж товаров и оказания услуг;</w:t>
            </w:r>
          </w:p>
          <w:p w:rsidR="00C7019D" w:rsidRPr="00C7019D" w:rsidRDefault="00C7019D" w:rsidP="00C7019D">
            <w:pPr>
              <w:pStyle w:val="ConsPlusNormal"/>
              <w:numPr>
                <w:ilvl w:val="0"/>
                <w:numId w:val="4"/>
              </w:numPr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C7019D">
              <w:rPr>
                <w:rFonts w:ascii="Times New Roman" w:hAnsi="Times New Roman" w:cs="Times New Roman"/>
                <w:sz w:val="22"/>
                <w:szCs w:val="22"/>
              </w:rPr>
              <w:t>требования к бизнес-планам</w:t>
            </w:r>
          </w:p>
          <w:p w:rsidR="00C7019D" w:rsidRPr="00C7019D" w:rsidRDefault="00C7019D" w:rsidP="00C70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614A4" w:rsidRDefault="002614A4" w:rsidP="003E0C68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2614A4" w:rsidRPr="002614A4" w:rsidRDefault="002614A4" w:rsidP="002614A4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i/>
        </w:rPr>
      </w:pPr>
      <w:r w:rsidRPr="002614A4">
        <w:rPr>
          <w:rFonts w:ascii="Times New Roman" w:hAnsi="Times New Roman"/>
          <w:b/>
          <w:i/>
        </w:rPr>
        <w:t>2. СТРУКТУРА И СОДЕРЖАНИЕ УЧЕБНОЙ ДИСЦИПЛИНЫ</w:t>
      </w:r>
    </w:p>
    <w:p w:rsidR="002614A4" w:rsidRPr="002614A4" w:rsidRDefault="002614A4" w:rsidP="002614A4">
      <w:pPr>
        <w:tabs>
          <w:tab w:val="left" w:pos="6915"/>
        </w:tabs>
        <w:suppressAutoHyphens/>
        <w:spacing w:after="0" w:line="240" w:lineRule="auto"/>
        <w:ind w:firstLine="709"/>
        <w:rPr>
          <w:rFonts w:ascii="Times New Roman" w:hAnsi="Times New Roman"/>
          <w:b/>
        </w:rPr>
      </w:pPr>
      <w:r w:rsidRPr="002614A4">
        <w:rPr>
          <w:rFonts w:ascii="Times New Roman" w:hAnsi="Times New Roman"/>
          <w:b/>
        </w:rPr>
        <w:t>2.1. Объем учебной дисциплины и виды учебной работы</w:t>
      </w:r>
      <w:r>
        <w:rPr>
          <w:rFonts w:ascii="Times New Roman" w:hAnsi="Times New Roman"/>
          <w:b/>
        </w:rPr>
        <w:tab/>
      </w:r>
    </w:p>
    <w:tbl>
      <w:tblPr>
        <w:tblW w:w="5233" w:type="pct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013"/>
        <w:gridCol w:w="2300"/>
      </w:tblGrid>
      <w:tr w:rsidR="00C7019D" w:rsidRPr="00C7019D" w:rsidTr="00C7019D">
        <w:trPr>
          <w:trHeight w:val="247"/>
        </w:trPr>
        <w:tc>
          <w:tcPr>
            <w:tcW w:w="3885" w:type="pct"/>
            <w:vAlign w:val="center"/>
          </w:tcPr>
          <w:p w:rsidR="00C7019D" w:rsidRPr="00C7019D" w:rsidRDefault="00C7019D" w:rsidP="00C701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9D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115" w:type="pct"/>
            <w:vAlign w:val="center"/>
          </w:tcPr>
          <w:p w:rsidR="00C7019D" w:rsidRPr="00C7019D" w:rsidRDefault="00C7019D" w:rsidP="00C7019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7019D">
              <w:rPr>
                <w:rFonts w:ascii="Times New Roman" w:hAnsi="Times New Roman"/>
                <w:b/>
                <w:iCs/>
              </w:rPr>
              <w:t>Объём в часах</w:t>
            </w:r>
          </w:p>
        </w:tc>
      </w:tr>
      <w:tr w:rsidR="00C7019D" w:rsidRPr="00C7019D" w:rsidTr="00C7019D">
        <w:trPr>
          <w:trHeight w:val="264"/>
        </w:trPr>
        <w:tc>
          <w:tcPr>
            <w:tcW w:w="3885" w:type="pct"/>
            <w:vAlign w:val="center"/>
          </w:tcPr>
          <w:p w:rsidR="00C7019D" w:rsidRPr="00C7019D" w:rsidRDefault="00C7019D" w:rsidP="00C701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9D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1115" w:type="pct"/>
            <w:vAlign w:val="center"/>
          </w:tcPr>
          <w:p w:rsidR="00C7019D" w:rsidRPr="00C7019D" w:rsidRDefault="00C7019D" w:rsidP="00C7019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7019D">
              <w:rPr>
                <w:rFonts w:ascii="Times New Roman" w:hAnsi="Times New Roman"/>
                <w:b/>
                <w:iCs/>
              </w:rPr>
              <w:t>32</w:t>
            </w:r>
          </w:p>
        </w:tc>
      </w:tr>
      <w:tr w:rsidR="00C7019D" w:rsidRPr="00C7019D" w:rsidTr="00C7019D">
        <w:trPr>
          <w:trHeight w:val="272"/>
        </w:trPr>
        <w:tc>
          <w:tcPr>
            <w:tcW w:w="3885" w:type="pct"/>
            <w:vAlign w:val="center"/>
          </w:tcPr>
          <w:p w:rsidR="00C7019D" w:rsidRPr="00C7019D" w:rsidRDefault="00C7019D" w:rsidP="00C701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019D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115" w:type="pct"/>
            <w:vAlign w:val="center"/>
          </w:tcPr>
          <w:p w:rsidR="00C7019D" w:rsidRPr="00C7019D" w:rsidRDefault="00C7019D" w:rsidP="00C7019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7019D">
              <w:rPr>
                <w:rFonts w:ascii="Times New Roman" w:hAnsi="Times New Roman"/>
                <w:b/>
                <w:iCs/>
              </w:rPr>
              <w:t>28</w:t>
            </w:r>
          </w:p>
        </w:tc>
      </w:tr>
      <w:tr w:rsidR="00C7019D" w:rsidRPr="00C7019D" w:rsidTr="00C7019D">
        <w:trPr>
          <w:trHeight w:val="173"/>
        </w:trPr>
        <w:tc>
          <w:tcPr>
            <w:tcW w:w="5000" w:type="pct"/>
            <w:gridSpan w:val="2"/>
            <w:vAlign w:val="center"/>
          </w:tcPr>
          <w:p w:rsidR="00C7019D" w:rsidRPr="00C7019D" w:rsidRDefault="00C7019D" w:rsidP="00C7019D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C7019D">
              <w:rPr>
                <w:rFonts w:ascii="Times New Roman" w:hAnsi="Times New Roman"/>
              </w:rPr>
              <w:t>в том числе:</w:t>
            </w:r>
          </w:p>
        </w:tc>
      </w:tr>
      <w:tr w:rsidR="00C7019D" w:rsidRPr="00C7019D" w:rsidTr="00C7019D">
        <w:trPr>
          <w:trHeight w:val="237"/>
        </w:trPr>
        <w:tc>
          <w:tcPr>
            <w:tcW w:w="3885" w:type="pct"/>
            <w:vAlign w:val="center"/>
          </w:tcPr>
          <w:p w:rsidR="00C7019D" w:rsidRPr="00C7019D" w:rsidRDefault="00C7019D" w:rsidP="00C7019D">
            <w:pPr>
              <w:spacing w:after="0" w:line="240" w:lineRule="auto"/>
              <w:rPr>
                <w:rFonts w:ascii="Times New Roman" w:hAnsi="Times New Roman"/>
              </w:rPr>
            </w:pPr>
            <w:r w:rsidRPr="00C7019D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115" w:type="pct"/>
            <w:vAlign w:val="center"/>
          </w:tcPr>
          <w:p w:rsidR="00C7019D" w:rsidRPr="00C7019D" w:rsidRDefault="00C7019D" w:rsidP="00C7019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7019D">
              <w:rPr>
                <w:rFonts w:ascii="Times New Roman" w:hAnsi="Times New Roman"/>
                <w:iCs/>
              </w:rPr>
              <w:t>14</w:t>
            </w:r>
          </w:p>
        </w:tc>
      </w:tr>
      <w:tr w:rsidR="00C7019D" w:rsidRPr="00C7019D" w:rsidTr="00C7019D">
        <w:trPr>
          <w:trHeight w:val="275"/>
        </w:trPr>
        <w:tc>
          <w:tcPr>
            <w:tcW w:w="3885" w:type="pct"/>
            <w:vAlign w:val="center"/>
          </w:tcPr>
          <w:p w:rsidR="00C7019D" w:rsidRPr="00C7019D" w:rsidRDefault="00C7019D" w:rsidP="00C7019D">
            <w:pPr>
              <w:spacing w:after="0" w:line="240" w:lineRule="auto"/>
              <w:rPr>
                <w:rFonts w:ascii="Times New Roman" w:hAnsi="Times New Roman"/>
              </w:rPr>
            </w:pPr>
            <w:r w:rsidRPr="00C7019D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1115" w:type="pct"/>
            <w:vAlign w:val="center"/>
          </w:tcPr>
          <w:p w:rsidR="00C7019D" w:rsidRPr="00C7019D" w:rsidRDefault="00C7019D" w:rsidP="00C7019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7019D">
              <w:rPr>
                <w:rFonts w:ascii="Times New Roman" w:hAnsi="Times New Roman"/>
                <w:iCs/>
              </w:rPr>
              <w:t>14</w:t>
            </w:r>
          </w:p>
        </w:tc>
      </w:tr>
      <w:tr w:rsidR="00C7019D" w:rsidRPr="00C7019D" w:rsidTr="00C7019D">
        <w:trPr>
          <w:trHeight w:val="275"/>
        </w:trPr>
        <w:tc>
          <w:tcPr>
            <w:tcW w:w="3885" w:type="pct"/>
            <w:vAlign w:val="center"/>
          </w:tcPr>
          <w:p w:rsidR="00C7019D" w:rsidRPr="00C7019D" w:rsidRDefault="00C7019D" w:rsidP="00C7019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C7019D">
              <w:rPr>
                <w:rFonts w:ascii="Times New Roman" w:hAnsi="Times New Roman"/>
                <w:b/>
                <w:i/>
              </w:rPr>
              <w:t>Самостоятельная работа</w:t>
            </w:r>
            <w:r w:rsidRPr="00C7019D">
              <w:rPr>
                <w:rStyle w:val="a8"/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1115" w:type="pct"/>
            <w:vAlign w:val="center"/>
          </w:tcPr>
          <w:p w:rsidR="00C7019D" w:rsidRPr="00C7019D" w:rsidRDefault="00C7019D" w:rsidP="00C7019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7019D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C7019D" w:rsidRPr="00C7019D" w:rsidTr="00C7019D">
        <w:trPr>
          <w:trHeight w:val="267"/>
        </w:trPr>
        <w:tc>
          <w:tcPr>
            <w:tcW w:w="3885" w:type="pct"/>
            <w:vAlign w:val="center"/>
          </w:tcPr>
          <w:p w:rsidR="00C7019D" w:rsidRPr="00C7019D" w:rsidRDefault="00C7019D" w:rsidP="00C7019D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C7019D">
              <w:rPr>
                <w:rFonts w:ascii="Times New Roman" w:hAnsi="Times New Roman"/>
                <w:b/>
                <w:iCs/>
              </w:rPr>
              <w:t>Промежуточная аттестация в форме контрольной работы</w:t>
            </w:r>
          </w:p>
        </w:tc>
        <w:tc>
          <w:tcPr>
            <w:tcW w:w="1115" w:type="pct"/>
            <w:vAlign w:val="center"/>
          </w:tcPr>
          <w:p w:rsidR="00C7019D" w:rsidRPr="00C7019D" w:rsidRDefault="00C7019D" w:rsidP="00C7019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C7019D">
              <w:rPr>
                <w:rFonts w:ascii="Times New Roman" w:hAnsi="Times New Roman"/>
                <w:b/>
                <w:iCs/>
              </w:rPr>
              <w:t>2</w:t>
            </w:r>
          </w:p>
        </w:tc>
      </w:tr>
    </w:tbl>
    <w:p w:rsidR="000E4D9F" w:rsidRDefault="000E4D9F" w:rsidP="002614A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:rsidR="000E4D9F" w:rsidRDefault="000E4D9F" w:rsidP="005D5769">
      <w:pPr>
        <w:shd w:val="clear" w:color="auto" w:fill="BDD6EE" w:themeFill="accent5" w:themeFillTint="66"/>
        <w:tabs>
          <w:tab w:val="center" w:pos="4394"/>
          <w:tab w:val="right" w:pos="9355"/>
        </w:tabs>
        <w:spacing w:after="0" w:line="240" w:lineRule="auto"/>
        <w:ind w:left="-567"/>
        <w:jc w:val="center"/>
        <w:rPr>
          <w:rFonts w:ascii="Times New Roman" w:eastAsia="OfficinaSansBookC" w:hAnsi="Times New Roman"/>
          <w:b/>
          <w:bCs/>
          <w:i/>
        </w:rPr>
      </w:pPr>
      <w:r w:rsidRPr="00462763">
        <w:rPr>
          <w:rFonts w:ascii="Times New Roman" w:eastAsia="OfficinaSansBookC" w:hAnsi="Times New Roman"/>
          <w:b/>
          <w:bCs/>
          <w:i/>
        </w:rPr>
        <w:t>ОП.</w:t>
      </w:r>
      <w:r w:rsidR="00C7019D">
        <w:rPr>
          <w:rFonts w:ascii="Times New Roman" w:eastAsia="OfficinaSansBookC" w:hAnsi="Times New Roman"/>
          <w:b/>
          <w:bCs/>
          <w:i/>
        </w:rPr>
        <w:t>08</w:t>
      </w:r>
      <w:r>
        <w:rPr>
          <w:rFonts w:ascii="Times New Roman" w:eastAsia="OfficinaSansBookC" w:hAnsi="Times New Roman"/>
          <w:b/>
          <w:bCs/>
          <w:i/>
        </w:rPr>
        <w:t xml:space="preserve"> ГРАЖДАНСКОЕ НАСЕЛЕНИЕ В ПРОТИВОДЕЙСТВИИ РАСПРОСТРАНЕНИЮ ИДЕОЛОГИИ ТЕРРОРИЗМА</w:t>
      </w:r>
    </w:p>
    <w:p w:rsidR="00ED22F2" w:rsidRPr="00ED22F2" w:rsidRDefault="00ED22F2" w:rsidP="00ED22F2">
      <w:pPr>
        <w:spacing w:after="0" w:line="240" w:lineRule="auto"/>
        <w:ind w:left="-142" w:right="-43" w:firstLine="426"/>
        <w:jc w:val="both"/>
        <w:rPr>
          <w:rFonts w:ascii="Times New Roman" w:hAnsi="Times New Roman"/>
          <w:b/>
        </w:rPr>
      </w:pPr>
      <w:r w:rsidRPr="00F56DBA">
        <w:rPr>
          <w:rFonts w:ascii="Times New Roman" w:hAnsi="Times New Roman"/>
          <w:b/>
          <w:sz w:val="24"/>
          <w:szCs w:val="24"/>
        </w:rPr>
        <w:t>1</w:t>
      </w:r>
      <w:r w:rsidRPr="00ED22F2">
        <w:rPr>
          <w:rFonts w:ascii="Times New Roman" w:hAnsi="Times New Roman"/>
          <w:b/>
        </w:rPr>
        <w:t>.1. Область применения рабочей программы</w:t>
      </w:r>
    </w:p>
    <w:p w:rsidR="00ED22F2" w:rsidRPr="00ED22F2" w:rsidRDefault="00ED22F2" w:rsidP="008F1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/>
          <w:lang w:eastAsia="ru-RU"/>
        </w:rPr>
      </w:pPr>
      <w:r w:rsidRPr="00ED22F2">
        <w:rPr>
          <w:rFonts w:ascii="Times New Roman" w:hAnsi="Times New Roman"/>
        </w:rPr>
        <w:t>Рабочая программа (далее Программа) учебной дисциплины является частью    программы подготовки квалифицированных рабочих, служащих по профессии 15.01.05 Сварщик (ручной и частично механизированной сварки (наплавки)), укрупненная группа профессий 15.00.00 Машиностроение</w:t>
      </w:r>
    </w:p>
    <w:p w:rsidR="00ED22F2" w:rsidRPr="00ED22F2" w:rsidRDefault="00ED22F2" w:rsidP="00ED22F2">
      <w:pPr>
        <w:spacing w:after="0" w:line="240" w:lineRule="auto"/>
        <w:rPr>
          <w:rFonts w:ascii="Times New Roman" w:hAnsi="Times New Roman"/>
          <w:b/>
        </w:rPr>
      </w:pPr>
      <w:r w:rsidRPr="00ED22F2">
        <w:rPr>
          <w:rFonts w:ascii="Times New Roman" w:hAnsi="Times New Roman"/>
          <w:b/>
        </w:rPr>
        <w:t>1.2. Цель и планируемые результаты освоения дисциплины: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4536"/>
        <w:gridCol w:w="4111"/>
      </w:tblGrid>
      <w:tr w:rsidR="00ED22F2" w:rsidRPr="00ED22F2" w:rsidTr="008F124C">
        <w:trPr>
          <w:trHeight w:val="361"/>
        </w:trPr>
        <w:tc>
          <w:tcPr>
            <w:tcW w:w="1560" w:type="dxa"/>
            <w:hideMark/>
          </w:tcPr>
          <w:p w:rsidR="00ED22F2" w:rsidRPr="00ED22F2" w:rsidRDefault="00ED22F2" w:rsidP="008F12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22F2">
              <w:rPr>
                <w:rFonts w:ascii="Times New Roman" w:hAnsi="Times New Roman"/>
              </w:rPr>
              <w:t>Код</w:t>
            </w:r>
            <w:r w:rsidR="008F124C">
              <w:rPr>
                <w:rFonts w:ascii="Times New Roman" w:hAnsi="Times New Roman"/>
              </w:rPr>
              <w:t xml:space="preserve"> </w:t>
            </w:r>
            <w:r w:rsidRPr="00ED22F2">
              <w:rPr>
                <w:rFonts w:ascii="Times New Roman" w:hAnsi="Times New Roman"/>
              </w:rPr>
              <w:t>ПК, ОК</w:t>
            </w:r>
          </w:p>
        </w:tc>
        <w:tc>
          <w:tcPr>
            <w:tcW w:w="4536" w:type="dxa"/>
            <w:hideMark/>
          </w:tcPr>
          <w:p w:rsidR="00ED22F2" w:rsidRPr="00ED22F2" w:rsidRDefault="00ED22F2" w:rsidP="00ED22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22F2">
              <w:rPr>
                <w:rFonts w:ascii="Times New Roman" w:hAnsi="Times New Roman"/>
              </w:rPr>
              <w:t>Умения</w:t>
            </w:r>
          </w:p>
        </w:tc>
        <w:tc>
          <w:tcPr>
            <w:tcW w:w="4111" w:type="dxa"/>
            <w:hideMark/>
          </w:tcPr>
          <w:p w:rsidR="00ED22F2" w:rsidRPr="00ED22F2" w:rsidRDefault="00ED22F2" w:rsidP="00ED22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22F2">
              <w:rPr>
                <w:rFonts w:ascii="Times New Roman" w:hAnsi="Times New Roman"/>
              </w:rPr>
              <w:t>Знания</w:t>
            </w:r>
          </w:p>
        </w:tc>
      </w:tr>
      <w:tr w:rsidR="00ED22F2" w:rsidRPr="00ED22F2" w:rsidTr="00ED22F2">
        <w:trPr>
          <w:trHeight w:val="557"/>
        </w:trPr>
        <w:tc>
          <w:tcPr>
            <w:tcW w:w="1560" w:type="dxa"/>
          </w:tcPr>
          <w:p w:rsidR="00ED22F2" w:rsidRPr="00ED22F2" w:rsidRDefault="00ED22F2" w:rsidP="00ED22F2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i w:val="0"/>
                <w:iCs/>
              </w:rPr>
              <w:t xml:space="preserve">ОК 01. ОК 02. </w:t>
            </w:r>
          </w:p>
          <w:p w:rsidR="00ED22F2" w:rsidRPr="00ED22F2" w:rsidRDefault="00ED22F2" w:rsidP="00ED22F2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i w:val="0"/>
                <w:iCs/>
              </w:rPr>
              <w:t>ОК 03. ОК 04. ОК 05.</w:t>
            </w:r>
          </w:p>
          <w:p w:rsidR="00ED22F2" w:rsidRPr="00ED22F2" w:rsidRDefault="00ED22F2" w:rsidP="00ED22F2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i w:val="0"/>
                <w:iCs/>
              </w:rPr>
              <w:t xml:space="preserve">ОК 06. </w:t>
            </w:r>
          </w:p>
          <w:p w:rsidR="00ED22F2" w:rsidRPr="00ED22F2" w:rsidRDefault="00ED22F2" w:rsidP="00ED22F2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i w:val="0"/>
                <w:iCs/>
              </w:rPr>
              <w:t>ОК 07.</w:t>
            </w:r>
          </w:p>
          <w:p w:rsidR="00ED22F2" w:rsidRPr="00ED22F2" w:rsidRDefault="00ED22F2" w:rsidP="00ED22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ED22F2">
              <w:rPr>
                <w:rStyle w:val="a7"/>
                <w:rFonts w:ascii="Times New Roman" w:hAnsi="Times New Roman"/>
                <w:i w:val="0"/>
                <w:iCs/>
              </w:rPr>
              <w:t xml:space="preserve">ОК 08. ОК 09. </w:t>
            </w:r>
            <w:r w:rsidRPr="00ED22F2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4536" w:type="dxa"/>
          </w:tcPr>
          <w:p w:rsidR="00ED22F2" w:rsidRPr="00ED22F2" w:rsidRDefault="00ED22F2" w:rsidP="00ED22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22F2">
              <w:rPr>
                <w:rFonts w:ascii="Times New Roman" w:hAnsi="Times New Roman"/>
              </w:rPr>
              <w:t>- выявлять факторы   возникновения идеологии терроризма</w:t>
            </w:r>
          </w:p>
          <w:p w:rsidR="00ED22F2" w:rsidRPr="00ED22F2" w:rsidRDefault="00ED22F2" w:rsidP="00ED22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22F2">
              <w:rPr>
                <w:rFonts w:ascii="Times New Roman" w:hAnsi="Times New Roman"/>
              </w:rPr>
              <w:t>-владеть основами анализа основных видов терроризма;</w:t>
            </w:r>
          </w:p>
          <w:p w:rsidR="00ED22F2" w:rsidRPr="00ED22F2" w:rsidRDefault="00ED22F2" w:rsidP="00ED22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22F2">
              <w:rPr>
                <w:rFonts w:ascii="Times New Roman" w:hAnsi="Times New Roman"/>
              </w:rPr>
              <w:t>-адекватно понимать, что имеется в виду, кода речь идет о «молодежном экстремизме», уметь ориентироваться в главных аспектах данной проблемы;</w:t>
            </w:r>
          </w:p>
          <w:p w:rsidR="00ED22F2" w:rsidRPr="00ED22F2" w:rsidRDefault="00ED22F2" w:rsidP="00ED22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22F2">
              <w:rPr>
                <w:rFonts w:ascii="Times New Roman" w:hAnsi="Times New Roman"/>
              </w:rPr>
              <w:t>-владеть основами анализа экстремистских проявлений в молодежной среде;</w:t>
            </w:r>
          </w:p>
          <w:p w:rsidR="00ED22F2" w:rsidRPr="00ED22F2" w:rsidRDefault="00ED22F2" w:rsidP="00ED22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22F2">
              <w:rPr>
                <w:rFonts w:ascii="Times New Roman" w:hAnsi="Times New Roman"/>
              </w:rPr>
              <w:t>-иметь общее представление о социальных конфликтах и способах их разрешения в сферах межнационального и межрелигиозного противостояния, а также профилактики ксенофобии, мигрантофобии и других видов экстремизма в образовательной среде;</w:t>
            </w:r>
          </w:p>
          <w:p w:rsidR="00ED22F2" w:rsidRPr="00ED22F2" w:rsidRDefault="00ED22F2" w:rsidP="00ED22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22F2">
              <w:rPr>
                <w:rFonts w:ascii="Times New Roman" w:hAnsi="Times New Roman"/>
              </w:rPr>
              <w:t>-понимать роль средств массовой информации в формировании антитеррористической идеологии у молодежи.</w:t>
            </w:r>
          </w:p>
        </w:tc>
        <w:tc>
          <w:tcPr>
            <w:tcW w:w="4111" w:type="dxa"/>
          </w:tcPr>
          <w:p w:rsidR="00ED22F2" w:rsidRPr="00ED22F2" w:rsidRDefault="00ED22F2" w:rsidP="00ED22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22F2">
              <w:rPr>
                <w:rFonts w:ascii="Times New Roman" w:hAnsi="Times New Roman"/>
              </w:rPr>
              <w:t>- содержание основных понятий безопасности;</w:t>
            </w:r>
          </w:p>
          <w:p w:rsidR="00ED22F2" w:rsidRPr="00ED22F2" w:rsidRDefault="00ED22F2" w:rsidP="00ED22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22F2">
              <w:rPr>
                <w:rFonts w:ascii="Times New Roman" w:hAnsi="Times New Roman"/>
              </w:rPr>
              <w:t>-четко себе представлять из чего складываются основные элементы            национальной безопасности Российской Федерации;</w:t>
            </w:r>
            <w:r w:rsidRPr="00ED22F2">
              <w:rPr>
                <w:rFonts w:ascii="Times New Roman" w:hAnsi="Times New Roman"/>
              </w:rPr>
              <w:tab/>
            </w:r>
          </w:p>
          <w:p w:rsidR="00ED22F2" w:rsidRPr="00ED22F2" w:rsidRDefault="00ED22F2" w:rsidP="00ED22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22F2">
              <w:rPr>
                <w:rFonts w:ascii="Times New Roman" w:hAnsi="Times New Roman"/>
              </w:rPr>
              <w:t xml:space="preserve">-какие угрозы и опасности подрывают национальные интересы современной России. </w:t>
            </w:r>
          </w:p>
          <w:p w:rsidR="00ED22F2" w:rsidRPr="00ED22F2" w:rsidRDefault="00ED22F2" w:rsidP="00ED22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22F2">
              <w:rPr>
                <w:rFonts w:ascii="Times New Roman" w:hAnsi="Times New Roman"/>
              </w:rPr>
              <w:t xml:space="preserve">-иметь отчетливые представления о природе возникновения </w:t>
            </w:r>
            <w:r w:rsidRPr="00ED22F2">
              <w:rPr>
                <w:rFonts w:ascii="Times New Roman" w:hAnsi="Times New Roman"/>
              </w:rPr>
              <w:br/>
              <w:t xml:space="preserve">и развития различных видов вызовов и угроз безопасности общества, </w:t>
            </w:r>
            <w:r w:rsidRPr="00ED22F2">
              <w:rPr>
                <w:rFonts w:ascii="Times New Roman" w:hAnsi="Times New Roman"/>
              </w:rPr>
              <w:br/>
              <w:t xml:space="preserve">и </w:t>
            </w:r>
            <w:proofErr w:type="gramStart"/>
            <w:r w:rsidRPr="00ED22F2">
              <w:rPr>
                <w:rFonts w:ascii="Times New Roman" w:hAnsi="Times New Roman"/>
              </w:rPr>
              <w:t>особенно</w:t>
            </w:r>
            <w:proofErr w:type="gramEnd"/>
            <w:r w:rsidRPr="00ED22F2">
              <w:rPr>
                <w:rFonts w:ascii="Times New Roman" w:hAnsi="Times New Roman"/>
              </w:rPr>
              <w:t xml:space="preserve"> таких как экстремизм и терроризм;</w:t>
            </w:r>
          </w:p>
          <w:p w:rsidR="00ED22F2" w:rsidRPr="00ED22F2" w:rsidRDefault="00ED22F2" w:rsidP="00ED22F2">
            <w:pPr>
              <w:spacing w:after="0" w:line="240" w:lineRule="auto"/>
              <w:rPr>
                <w:rFonts w:ascii="Times New Roman" w:hAnsi="Times New Roman"/>
              </w:rPr>
            </w:pPr>
            <w:r w:rsidRPr="00ED22F2">
              <w:rPr>
                <w:rFonts w:ascii="Times New Roman" w:hAnsi="Times New Roman"/>
              </w:rPr>
              <w:t xml:space="preserve">-правильно понимать сущность таких дефиниций как «терроризм» </w:t>
            </w:r>
            <w:r w:rsidRPr="00ED22F2">
              <w:rPr>
                <w:rFonts w:ascii="Times New Roman" w:hAnsi="Times New Roman"/>
              </w:rPr>
              <w:br/>
              <w:t xml:space="preserve">и «идеология терроризма»; </w:t>
            </w:r>
          </w:p>
          <w:p w:rsidR="00ED22F2" w:rsidRPr="00ED22F2" w:rsidRDefault="00ED22F2" w:rsidP="00ED22F2">
            <w:pPr>
              <w:spacing w:after="0" w:line="240" w:lineRule="auto"/>
              <w:rPr>
                <w:rFonts w:ascii="Times New Roman" w:hAnsi="Times New Roman"/>
              </w:rPr>
            </w:pPr>
            <w:r w:rsidRPr="00ED22F2">
              <w:rPr>
                <w:rFonts w:ascii="Times New Roman" w:hAnsi="Times New Roman"/>
              </w:rPr>
              <w:t xml:space="preserve">- разновидности терроризма, факторы его возникновения  </w:t>
            </w:r>
          </w:p>
        </w:tc>
      </w:tr>
    </w:tbl>
    <w:p w:rsidR="000E4D9F" w:rsidRDefault="000E4D9F" w:rsidP="002614A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:rsidR="000E4D9F" w:rsidRPr="000E4D9F" w:rsidRDefault="000E4D9F" w:rsidP="000E4D9F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0E4D9F">
        <w:rPr>
          <w:rFonts w:ascii="Times New Roman" w:hAnsi="Times New Roman"/>
          <w:b/>
          <w:i/>
        </w:rPr>
        <w:t>2. СТРУКТУРА И СОДЕРЖАНИЕ УЧЕБНОЙ ДИСЦИПЛИНЫ</w:t>
      </w:r>
    </w:p>
    <w:p w:rsidR="000E4D9F" w:rsidRPr="000E4D9F" w:rsidRDefault="000E4D9F" w:rsidP="000E4D9F">
      <w:pPr>
        <w:spacing w:after="0" w:line="240" w:lineRule="auto"/>
        <w:rPr>
          <w:rFonts w:ascii="Times New Roman" w:hAnsi="Times New Roman"/>
          <w:b/>
        </w:rPr>
      </w:pPr>
      <w:r w:rsidRPr="000E4D9F">
        <w:rPr>
          <w:rFonts w:ascii="Times New Roman" w:hAnsi="Times New Roman"/>
          <w:b/>
        </w:rPr>
        <w:t>2.1. Объем учебной дисциплины и виды учебной работы</w:t>
      </w:r>
    </w:p>
    <w:tbl>
      <w:tblPr>
        <w:tblW w:w="5257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186"/>
        <w:gridCol w:w="2174"/>
      </w:tblGrid>
      <w:tr w:rsidR="00ED22F2" w:rsidRPr="00ED22F2" w:rsidTr="00ED22F2">
        <w:trPr>
          <w:trHeight w:val="374"/>
        </w:trPr>
        <w:tc>
          <w:tcPr>
            <w:tcW w:w="3951" w:type="pct"/>
            <w:vAlign w:val="center"/>
          </w:tcPr>
          <w:p w:rsidR="00ED22F2" w:rsidRPr="00ED22F2" w:rsidRDefault="00ED22F2" w:rsidP="007B2E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D22F2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049" w:type="pct"/>
            <w:vAlign w:val="center"/>
          </w:tcPr>
          <w:p w:rsidR="00ED22F2" w:rsidRPr="00ED22F2" w:rsidRDefault="00ED22F2" w:rsidP="007B2E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ED22F2">
              <w:rPr>
                <w:rFonts w:ascii="Times New Roman" w:hAnsi="Times New Roman"/>
                <w:b/>
                <w:iCs/>
              </w:rPr>
              <w:t>Объём в часах</w:t>
            </w:r>
          </w:p>
        </w:tc>
      </w:tr>
      <w:tr w:rsidR="00ED22F2" w:rsidRPr="00ED22F2" w:rsidTr="00ED22F2">
        <w:trPr>
          <w:trHeight w:val="395"/>
        </w:trPr>
        <w:tc>
          <w:tcPr>
            <w:tcW w:w="3951" w:type="pct"/>
            <w:vAlign w:val="center"/>
          </w:tcPr>
          <w:p w:rsidR="00ED22F2" w:rsidRPr="00ED22F2" w:rsidRDefault="00ED22F2" w:rsidP="007B2E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D22F2">
              <w:rPr>
                <w:rFonts w:ascii="Times New Roman" w:hAnsi="Times New Roman"/>
                <w:b/>
              </w:rPr>
              <w:t xml:space="preserve">Объем образовательной программы </w:t>
            </w:r>
          </w:p>
        </w:tc>
        <w:tc>
          <w:tcPr>
            <w:tcW w:w="1049" w:type="pct"/>
            <w:vAlign w:val="center"/>
          </w:tcPr>
          <w:p w:rsidR="00ED22F2" w:rsidRPr="00ED22F2" w:rsidRDefault="00ED22F2" w:rsidP="007B2E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ED22F2">
              <w:rPr>
                <w:rFonts w:ascii="Times New Roman" w:hAnsi="Times New Roman"/>
                <w:b/>
                <w:iCs/>
              </w:rPr>
              <w:t>32</w:t>
            </w:r>
          </w:p>
        </w:tc>
      </w:tr>
      <w:tr w:rsidR="00ED22F2" w:rsidRPr="00ED22F2" w:rsidTr="00ED22F2">
        <w:trPr>
          <w:trHeight w:val="272"/>
        </w:trPr>
        <w:tc>
          <w:tcPr>
            <w:tcW w:w="3951" w:type="pct"/>
            <w:vAlign w:val="center"/>
          </w:tcPr>
          <w:p w:rsidR="00ED22F2" w:rsidRPr="00ED22F2" w:rsidRDefault="00ED22F2" w:rsidP="007B2E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D22F2">
              <w:rPr>
                <w:rFonts w:ascii="Times New Roman" w:hAnsi="Times New Roman"/>
                <w:b/>
              </w:rPr>
              <w:t>Учебная нагрузка во взаимодействии с преподавателем</w:t>
            </w:r>
          </w:p>
        </w:tc>
        <w:tc>
          <w:tcPr>
            <w:tcW w:w="1049" w:type="pct"/>
            <w:vAlign w:val="center"/>
          </w:tcPr>
          <w:p w:rsidR="00ED22F2" w:rsidRPr="00ED22F2" w:rsidRDefault="00ED22F2" w:rsidP="007B2E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ED22F2">
              <w:rPr>
                <w:rFonts w:ascii="Times New Roman" w:hAnsi="Times New Roman"/>
                <w:b/>
                <w:iCs/>
              </w:rPr>
              <w:t>30</w:t>
            </w:r>
          </w:p>
        </w:tc>
      </w:tr>
      <w:tr w:rsidR="00ED22F2" w:rsidRPr="00ED22F2" w:rsidTr="00ED22F2">
        <w:trPr>
          <w:trHeight w:val="173"/>
        </w:trPr>
        <w:tc>
          <w:tcPr>
            <w:tcW w:w="5000" w:type="pct"/>
            <w:gridSpan w:val="2"/>
            <w:vAlign w:val="center"/>
          </w:tcPr>
          <w:p w:rsidR="00ED22F2" w:rsidRPr="00ED22F2" w:rsidRDefault="00ED22F2" w:rsidP="007B2E6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ED22F2">
              <w:rPr>
                <w:rFonts w:ascii="Times New Roman" w:hAnsi="Times New Roman"/>
              </w:rPr>
              <w:t>в том числе:</w:t>
            </w:r>
          </w:p>
        </w:tc>
      </w:tr>
      <w:tr w:rsidR="00ED22F2" w:rsidRPr="00ED22F2" w:rsidTr="00ED22F2">
        <w:trPr>
          <w:trHeight w:val="237"/>
        </w:trPr>
        <w:tc>
          <w:tcPr>
            <w:tcW w:w="3951" w:type="pct"/>
            <w:vAlign w:val="center"/>
          </w:tcPr>
          <w:p w:rsidR="00ED22F2" w:rsidRPr="00ED22F2" w:rsidRDefault="00ED22F2" w:rsidP="007B2E6F">
            <w:pPr>
              <w:spacing w:after="0" w:line="240" w:lineRule="auto"/>
              <w:rPr>
                <w:rFonts w:ascii="Times New Roman" w:hAnsi="Times New Roman"/>
              </w:rPr>
            </w:pPr>
            <w:r w:rsidRPr="00ED22F2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1049" w:type="pct"/>
            <w:vAlign w:val="center"/>
          </w:tcPr>
          <w:p w:rsidR="00ED22F2" w:rsidRPr="00ED22F2" w:rsidRDefault="00ED22F2" w:rsidP="007B2E6F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D22F2">
              <w:rPr>
                <w:rFonts w:ascii="Times New Roman" w:hAnsi="Times New Roman"/>
                <w:iCs/>
              </w:rPr>
              <w:t>14</w:t>
            </w:r>
          </w:p>
        </w:tc>
      </w:tr>
      <w:tr w:rsidR="00ED22F2" w:rsidRPr="00ED22F2" w:rsidTr="00ED22F2">
        <w:trPr>
          <w:trHeight w:val="275"/>
        </w:trPr>
        <w:tc>
          <w:tcPr>
            <w:tcW w:w="3951" w:type="pct"/>
            <w:vAlign w:val="center"/>
          </w:tcPr>
          <w:p w:rsidR="00ED22F2" w:rsidRPr="00ED22F2" w:rsidRDefault="00ED22F2" w:rsidP="007B2E6F">
            <w:pPr>
              <w:spacing w:after="0" w:line="240" w:lineRule="auto"/>
              <w:rPr>
                <w:rFonts w:ascii="Times New Roman" w:hAnsi="Times New Roman"/>
              </w:rPr>
            </w:pPr>
            <w:r w:rsidRPr="00ED22F2">
              <w:rPr>
                <w:rFonts w:ascii="Times New Roman" w:hAnsi="Times New Roman"/>
              </w:rPr>
              <w:t>практические занятия в форме практической подготовки</w:t>
            </w:r>
          </w:p>
        </w:tc>
        <w:tc>
          <w:tcPr>
            <w:tcW w:w="1049" w:type="pct"/>
            <w:vAlign w:val="center"/>
          </w:tcPr>
          <w:p w:rsidR="00ED22F2" w:rsidRPr="00ED22F2" w:rsidRDefault="00ED22F2" w:rsidP="007B2E6F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D22F2">
              <w:rPr>
                <w:rFonts w:ascii="Times New Roman" w:hAnsi="Times New Roman"/>
                <w:iCs/>
              </w:rPr>
              <w:t>14</w:t>
            </w:r>
          </w:p>
        </w:tc>
      </w:tr>
      <w:tr w:rsidR="00ED22F2" w:rsidRPr="00ED22F2" w:rsidTr="00ED22F2">
        <w:trPr>
          <w:trHeight w:val="275"/>
        </w:trPr>
        <w:tc>
          <w:tcPr>
            <w:tcW w:w="3951" w:type="pct"/>
            <w:vAlign w:val="center"/>
          </w:tcPr>
          <w:p w:rsidR="00ED22F2" w:rsidRPr="00ED22F2" w:rsidRDefault="00ED22F2" w:rsidP="007B2E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D22F2">
              <w:rPr>
                <w:rFonts w:ascii="Times New Roman" w:hAnsi="Times New Roman"/>
                <w:b/>
              </w:rPr>
              <w:t>Самостоятельная работа</w:t>
            </w:r>
            <w:r w:rsidRPr="00ED22F2">
              <w:rPr>
                <w:rStyle w:val="a8"/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49" w:type="pct"/>
            <w:vAlign w:val="center"/>
          </w:tcPr>
          <w:p w:rsidR="00ED22F2" w:rsidRPr="00ED22F2" w:rsidRDefault="00ED22F2" w:rsidP="007B2E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ED22F2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ED22F2" w:rsidRPr="00ED22F2" w:rsidTr="00ED22F2">
        <w:trPr>
          <w:trHeight w:val="267"/>
        </w:trPr>
        <w:tc>
          <w:tcPr>
            <w:tcW w:w="3951" w:type="pct"/>
            <w:vAlign w:val="center"/>
          </w:tcPr>
          <w:p w:rsidR="00ED22F2" w:rsidRPr="00ED22F2" w:rsidRDefault="00ED22F2" w:rsidP="007B2E6F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ED22F2">
              <w:rPr>
                <w:rFonts w:ascii="Times New Roman" w:hAnsi="Times New Roman"/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1049" w:type="pct"/>
            <w:vAlign w:val="center"/>
          </w:tcPr>
          <w:p w:rsidR="00ED22F2" w:rsidRPr="00ED22F2" w:rsidRDefault="00ED22F2" w:rsidP="007B2E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ED22F2">
              <w:rPr>
                <w:rFonts w:ascii="Times New Roman" w:hAnsi="Times New Roman"/>
                <w:b/>
                <w:iCs/>
              </w:rPr>
              <w:t>2</w:t>
            </w:r>
          </w:p>
        </w:tc>
      </w:tr>
    </w:tbl>
    <w:p w:rsidR="00B86C0E" w:rsidRDefault="00B86C0E" w:rsidP="005D576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  <w:highlight w:val="green"/>
        </w:rPr>
      </w:pPr>
    </w:p>
    <w:p w:rsidR="00755ADB" w:rsidRDefault="00755ADB" w:rsidP="005D576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 w:rsidRPr="005D5769">
        <w:rPr>
          <w:rFonts w:ascii="Times New Roman" w:hAnsi="Times New Roman"/>
          <w:b/>
          <w:bCs/>
          <w:i/>
          <w:iCs/>
          <w:highlight w:val="green"/>
        </w:rPr>
        <w:t>ПМ. 00 ПРОФЕССИОНАЛЬНЫЙ ЦИКЛ</w:t>
      </w:r>
    </w:p>
    <w:p w:rsidR="00ED22F2" w:rsidRPr="009A3ADB" w:rsidRDefault="00ED22F2" w:rsidP="009A3ADB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A3ADB">
        <w:rPr>
          <w:rFonts w:ascii="Times New Roman" w:hAnsi="Times New Roman"/>
          <w:b/>
          <w:i/>
          <w:sz w:val="24"/>
          <w:szCs w:val="24"/>
        </w:rPr>
        <w:t>ПМ.01 ВЫПОЛНЕНИЕ ПОДГОТОВИТЕЛЬНЫХ, СБОРОЧНЫХ ОПЕРАЦИЙ ПЕРЕД СВАРКОЙ И КОНТРОЛЬ СВАРНЫХ СОЕДИНЕНИЙ</w:t>
      </w:r>
    </w:p>
    <w:p w:rsidR="00ED22F2" w:rsidRPr="009A3ADB" w:rsidRDefault="00ED22F2" w:rsidP="009A3AD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vertAlign w:val="superscript"/>
        </w:rPr>
      </w:pPr>
      <w:r w:rsidRPr="009A3ADB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 </w:t>
      </w:r>
    </w:p>
    <w:p w:rsidR="00ED22F2" w:rsidRPr="00ED22F2" w:rsidRDefault="00ED22F2" w:rsidP="00ED22F2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</w:rPr>
      </w:pPr>
      <w:r w:rsidRPr="00ED22F2">
        <w:rPr>
          <w:rFonts w:ascii="Times New Roman" w:hAnsi="Times New Roman"/>
          <w:b/>
        </w:rPr>
        <w:t xml:space="preserve">1.1. </w:t>
      </w:r>
      <w:bookmarkStart w:id="40" w:name="_Hlk511590080"/>
      <w:r w:rsidRPr="00ED22F2">
        <w:rPr>
          <w:rFonts w:ascii="Times New Roman" w:hAnsi="Times New Roman"/>
          <w:b/>
        </w:rPr>
        <w:t xml:space="preserve">Цель и планируемые результаты освоения профессионального модуля </w:t>
      </w:r>
      <w:bookmarkEnd w:id="40"/>
    </w:p>
    <w:p w:rsidR="00ED22F2" w:rsidRPr="00ED22F2" w:rsidRDefault="00ED22F2" w:rsidP="00ED22F2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</w:rPr>
      </w:pPr>
      <w:r w:rsidRPr="00ED22F2">
        <w:rPr>
          <w:rFonts w:ascii="Times New Roman" w:hAnsi="Times New Roman"/>
        </w:rPr>
        <w:t xml:space="preserve">В результате изучения профессионального модуля обучающихся должен освоить основной вид деятельности </w:t>
      </w:r>
      <w:r w:rsidRPr="00ED22F2">
        <w:rPr>
          <w:rFonts w:ascii="Times New Roman" w:hAnsi="Times New Roman"/>
          <w:b/>
        </w:rPr>
        <w:t>Выполнение подготовительных, сборочных операций перед сваркой и контроль сварных соединений</w:t>
      </w:r>
      <w:r w:rsidRPr="00ED22F2">
        <w:rPr>
          <w:rFonts w:ascii="Times New Roman" w:hAnsi="Times New Roman"/>
        </w:rPr>
        <w:t xml:space="preserve"> и соответствующие ему общие компетенции, и профессиональные компетенции:</w:t>
      </w:r>
    </w:p>
    <w:p w:rsidR="00ED22F2" w:rsidRPr="00ED22F2" w:rsidRDefault="00ED22F2" w:rsidP="00ED22F2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F3453A" w:rsidRPr="00ED22F2" w:rsidRDefault="00ED22F2" w:rsidP="0088013B">
      <w:pPr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D22F2">
        <w:rPr>
          <w:rFonts w:ascii="Times New Roman" w:hAnsi="Times New Roman"/>
          <w:b/>
        </w:rPr>
        <w:t>Перечень общих компетенций</w:t>
      </w:r>
      <w:r w:rsidRPr="00ED22F2">
        <w:rPr>
          <w:rStyle w:val="a8"/>
          <w:b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5"/>
        <w:gridCol w:w="8725"/>
      </w:tblGrid>
      <w:tr w:rsidR="00ED22F2" w:rsidRPr="00ED22F2" w:rsidTr="0059781E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2F2" w:rsidRPr="00ED22F2" w:rsidRDefault="00ED22F2" w:rsidP="00ED22F2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bCs/>
                <w:i w:val="0"/>
                <w:iCs/>
              </w:rPr>
              <w:t>Код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2F2" w:rsidRPr="00ED22F2" w:rsidRDefault="00ED22F2" w:rsidP="00ED22F2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bCs/>
                <w:i w:val="0"/>
                <w:iCs/>
              </w:rPr>
              <w:t>Наименование общих компетенций</w:t>
            </w:r>
          </w:p>
        </w:tc>
      </w:tr>
      <w:tr w:rsidR="00ED22F2" w:rsidRPr="00ED22F2" w:rsidTr="0059781E">
        <w:trPr>
          <w:trHeight w:val="32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ED22F2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bCs/>
                <w:i w:val="0"/>
                <w:iCs/>
              </w:rPr>
              <w:t>ОК 01.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ED22F2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bCs/>
                <w:i w:val="0"/>
                <w:iCs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D22F2" w:rsidRPr="00ED22F2" w:rsidTr="0059781E">
        <w:trPr>
          <w:trHeight w:val="32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ED22F2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D22F2">
              <w:rPr>
                <w:rStyle w:val="a7"/>
                <w:rFonts w:ascii="Times New Roman" w:hAnsi="Times New Roman"/>
                <w:bCs/>
                <w:i w:val="0"/>
                <w:iCs/>
              </w:rPr>
              <w:t>ОК 02.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ED22F2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bCs/>
                <w:i w:val="0"/>
                <w:iCs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ED22F2" w:rsidRPr="00ED22F2" w:rsidTr="0059781E">
        <w:trPr>
          <w:trHeight w:val="32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ED22F2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D22F2">
              <w:rPr>
                <w:rStyle w:val="a7"/>
                <w:rFonts w:ascii="Times New Roman" w:hAnsi="Times New Roman"/>
                <w:bCs/>
                <w:i w:val="0"/>
                <w:iCs/>
              </w:rPr>
              <w:t>ОК 03.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ED22F2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bCs/>
                <w:i w:val="0"/>
                <w:iCs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ED22F2" w:rsidRPr="00ED22F2" w:rsidTr="0059781E">
        <w:trPr>
          <w:trHeight w:val="29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ED22F2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D22F2">
              <w:rPr>
                <w:rStyle w:val="a7"/>
                <w:rFonts w:ascii="Times New Roman" w:hAnsi="Times New Roman"/>
                <w:bCs/>
                <w:i w:val="0"/>
                <w:iCs/>
              </w:rPr>
              <w:t>ОК 04.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ED22F2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bCs/>
                <w:i w:val="0"/>
                <w:iCs/>
              </w:rPr>
              <w:t>Эффективно взаимодействовать и работать в коллективе и команде;</w:t>
            </w:r>
          </w:p>
        </w:tc>
      </w:tr>
      <w:tr w:rsidR="00ED22F2" w:rsidRPr="00ED22F2" w:rsidTr="0059781E">
        <w:trPr>
          <w:trHeight w:val="32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ED22F2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D22F2">
              <w:rPr>
                <w:rStyle w:val="a7"/>
                <w:rFonts w:ascii="Times New Roman" w:hAnsi="Times New Roman"/>
                <w:bCs/>
                <w:i w:val="0"/>
                <w:iCs/>
              </w:rPr>
              <w:t>ОК 05.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ED22F2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bCs/>
                <w:i w:val="0"/>
                <w:i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D22F2" w:rsidRPr="00ED22F2" w:rsidTr="0059781E">
        <w:trPr>
          <w:trHeight w:val="32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ED22F2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D22F2">
              <w:rPr>
                <w:rStyle w:val="a7"/>
                <w:rFonts w:ascii="Times New Roman" w:hAnsi="Times New Roman"/>
                <w:bCs/>
                <w:i w:val="0"/>
                <w:iCs/>
              </w:rPr>
              <w:t>ОК 06.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ED22F2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ED22F2">
              <w:rPr>
                <w:rFonts w:ascii="Times New Roman" w:hAnsi="Times New Roman"/>
                <w:bCs/>
                <w:iCs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ED22F2" w:rsidRPr="00ED22F2" w:rsidTr="0059781E">
        <w:trPr>
          <w:trHeight w:val="32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ED22F2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D22F2">
              <w:rPr>
                <w:rStyle w:val="a7"/>
                <w:rFonts w:ascii="Times New Roman" w:hAnsi="Times New Roman"/>
                <w:bCs/>
                <w:i w:val="0"/>
                <w:iCs/>
              </w:rPr>
              <w:t>ОК 07.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ED22F2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bCs/>
                <w:i w:val="0"/>
                <w:iCs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D22F2" w:rsidRPr="00ED22F2" w:rsidTr="0059781E">
        <w:trPr>
          <w:trHeight w:val="32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ED22F2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ED22F2">
              <w:rPr>
                <w:rStyle w:val="a7"/>
                <w:rFonts w:ascii="Times New Roman" w:hAnsi="Times New Roman"/>
                <w:bCs/>
                <w:i w:val="0"/>
                <w:iCs/>
              </w:rPr>
              <w:t>ОК 08.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ED22F2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bCs/>
                <w:i w:val="0"/>
                <w:iCs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ED22F2" w:rsidRPr="00ED22F2" w:rsidTr="0059781E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ED22F2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bCs/>
                <w:i w:val="0"/>
                <w:iCs/>
              </w:rPr>
              <w:t>ОК 09.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ED22F2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bCs/>
                <w:i w:val="0"/>
                <w:iCs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5D5769" w:rsidRPr="007569F7" w:rsidRDefault="005D5769" w:rsidP="005D5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5769" w:rsidRPr="00ED22F2" w:rsidRDefault="005D5769" w:rsidP="0088013B">
      <w:pPr>
        <w:pStyle w:val="2"/>
        <w:numPr>
          <w:ilvl w:val="2"/>
          <w:numId w:val="23"/>
        </w:numPr>
        <w:spacing w:before="0" w:after="0" w:line="240" w:lineRule="auto"/>
        <w:jc w:val="both"/>
        <w:rPr>
          <w:rFonts w:ascii="Times New Roman" w:hAnsi="Times New Roman"/>
          <w:i w:val="0"/>
          <w:sz w:val="22"/>
          <w:szCs w:val="22"/>
        </w:rPr>
      </w:pPr>
      <w:r w:rsidRPr="00ED22F2">
        <w:rPr>
          <w:rStyle w:val="a7"/>
          <w:rFonts w:ascii="Times New Roman" w:hAnsi="Times New Roman"/>
          <w:sz w:val="22"/>
          <w:szCs w:val="22"/>
        </w:rPr>
        <w:t xml:space="preserve">Перечень профессиональных компетенций 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3"/>
        <w:gridCol w:w="8930"/>
      </w:tblGrid>
      <w:tr w:rsidR="00ED22F2" w:rsidRPr="00ED22F2" w:rsidTr="0059781E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7B2E6F">
            <w:pPr>
              <w:spacing w:after="0" w:line="240" w:lineRule="auto"/>
              <w:rPr>
                <w:rStyle w:val="a7"/>
                <w:rFonts w:ascii="Times New Roman" w:hAnsi="Times New Roman"/>
                <w:b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b/>
                <w:i w:val="0"/>
                <w:iCs/>
              </w:rPr>
              <w:t>Код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7B2E6F">
            <w:pPr>
              <w:spacing w:after="0" w:line="240" w:lineRule="auto"/>
              <w:rPr>
                <w:rStyle w:val="a7"/>
                <w:rFonts w:ascii="Times New Roman" w:hAnsi="Times New Roman"/>
                <w:b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b/>
                <w:i w:val="0"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ED22F2" w:rsidRPr="00ED22F2" w:rsidTr="0059781E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7B2E6F">
            <w:pPr>
              <w:spacing w:after="0" w:line="240" w:lineRule="auto"/>
              <w:rPr>
                <w:rStyle w:val="a7"/>
                <w:rFonts w:ascii="Times New Roman" w:hAnsi="Times New Roman"/>
                <w:b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b/>
                <w:i w:val="0"/>
                <w:iCs/>
              </w:rPr>
              <w:t>ВД</w:t>
            </w:r>
            <w:proofErr w:type="gramStart"/>
            <w:r w:rsidRPr="00ED22F2">
              <w:rPr>
                <w:rStyle w:val="a7"/>
                <w:rFonts w:ascii="Times New Roman" w:hAnsi="Times New Roman"/>
                <w:b/>
                <w:i w:val="0"/>
                <w:iCs/>
              </w:rPr>
              <w:t>1</w:t>
            </w:r>
            <w:proofErr w:type="gram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7B2E6F">
            <w:pPr>
              <w:spacing w:after="0" w:line="240" w:lineRule="auto"/>
              <w:rPr>
                <w:rStyle w:val="a7"/>
                <w:rFonts w:ascii="Times New Roman" w:hAnsi="Times New Roman"/>
                <w:b/>
                <w:bCs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b/>
                <w:bCs/>
                <w:i w:val="0"/>
                <w:iCs/>
              </w:rPr>
              <w:t>Выполнение подготовительных, сборочных операций перед сваркой и контроль сварных соединений</w:t>
            </w:r>
          </w:p>
        </w:tc>
      </w:tr>
      <w:tr w:rsidR="00ED22F2" w:rsidRPr="00ED22F2" w:rsidTr="0059781E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7B2E6F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bCs/>
                <w:i w:val="0"/>
                <w:iCs/>
              </w:rPr>
              <w:t>ПК 1.1.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7B2E6F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i w:val="0"/>
                <w:iCs/>
              </w:rPr>
              <w:t>Проводить сборочные операции перед сваркой с использованием конструкторской, производственно-технологической и нормативной документации</w:t>
            </w:r>
          </w:p>
        </w:tc>
      </w:tr>
      <w:tr w:rsidR="00ED22F2" w:rsidRPr="00ED22F2" w:rsidTr="0059781E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7B2E6F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bCs/>
                <w:i w:val="0"/>
                <w:iCs/>
              </w:rPr>
              <w:t>ПК 1.2.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7B2E6F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i w:val="0"/>
                <w:iCs/>
              </w:rPr>
              <w:t>Выбирать пространственное положение сварного шва для сварки элементов конструкции (изделий, узлов, деталей)</w:t>
            </w:r>
          </w:p>
        </w:tc>
      </w:tr>
      <w:tr w:rsidR="00ED22F2" w:rsidRPr="00ED22F2" w:rsidTr="0059781E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7B2E6F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bCs/>
                <w:i w:val="0"/>
                <w:iCs/>
              </w:rPr>
              <w:t>ПК 1.3.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7B2E6F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i w:val="0"/>
                <w:iCs/>
              </w:rPr>
              <w:t>Применять сборочные приспособления для сборки элементов конструкции (изделий, узлов, деталей) под сварку</w:t>
            </w:r>
          </w:p>
        </w:tc>
      </w:tr>
      <w:tr w:rsidR="00ED22F2" w:rsidRPr="00ED22F2" w:rsidTr="0059781E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7B2E6F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bCs/>
                <w:i w:val="0"/>
                <w:iCs/>
              </w:rPr>
              <w:t>ПК 1.4.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7B2E6F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i w:val="0"/>
                <w:iCs/>
              </w:rPr>
              <w:t>Проводить подготовку элементов конструкции (изделий, узлов, деталей) под сварку, зачистку сварных швов и удаление поверхностных дефектов после сварки с использованием ручного и механизированного инструмента</w:t>
            </w:r>
          </w:p>
        </w:tc>
      </w:tr>
      <w:tr w:rsidR="00ED22F2" w:rsidRPr="00ED22F2" w:rsidTr="0059781E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7B2E6F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bCs/>
                <w:i w:val="0"/>
                <w:iCs/>
              </w:rPr>
              <w:t>ПК 1.5.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7B2E6F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/>
              </w:rPr>
            </w:pPr>
            <w:r w:rsidRPr="00ED22F2">
              <w:rPr>
                <w:rStyle w:val="a7"/>
                <w:rFonts w:ascii="Times New Roman" w:hAnsi="Times New Roman"/>
                <w:i w:val="0"/>
                <w:iCs/>
              </w:rPr>
              <w:t>Проводить контроль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</w:tr>
    </w:tbl>
    <w:p w:rsidR="005D5769" w:rsidRPr="007569F7" w:rsidRDefault="005D5769" w:rsidP="005D5769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5D5769" w:rsidRPr="00ED22F2" w:rsidRDefault="005D5769" w:rsidP="0088013B">
      <w:pPr>
        <w:pStyle w:val="a3"/>
        <w:numPr>
          <w:ilvl w:val="2"/>
          <w:numId w:val="23"/>
        </w:numPr>
        <w:spacing w:after="0" w:line="240" w:lineRule="auto"/>
        <w:contextualSpacing w:val="0"/>
        <w:rPr>
          <w:rFonts w:ascii="Times New Roman" w:hAnsi="Times New Roman"/>
          <w:b/>
          <w:bCs/>
        </w:rPr>
      </w:pPr>
      <w:r w:rsidRPr="00ED22F2">
        <w:rPr>
          <w:rFonts w:ascii="Times New Roman" w:hAnsi="Times New Roman"/>
          <w:b/>
          <w:bCs/>
        </w:rPr>
        <w:t xml:space="preserve">В результате освоения профессионального модуля </w:t>
      </w:r>
      <w:proofErr w:type="gramStart"/>
      <w:r w:rsidRPr="00ED22F2">
        <w:rPr>
          <w:rFonts w:ascii="Times New Roman" w:hAnsi="Times New Roman"/>
          <w:b/>
          <w:bCs/>
        </w:rPr>
        <w:t>обучающийся</w:t>
      </w:r>
      <w:proofErr w:type="gramEnd"/>
      <w:r w:rsidRPr="00ED22F2">
        <w:rPr>
          <w:rFonts w:ascii="Times New Roman" w:hAnsi="Times New Roman"/>
          <w:b/>
          <w:bCs/>
        </w:rPr>
        <w:t xml:space="preserve"> должен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7"/>
        <w:gridCol w:w="8646"/>
      </w:tblGrid>
      <w:tr w:rsidR="00ED22F2" w:rsidRPr="00ED22F2" w:rsidTr="0059781E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ED22F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D22F2">
              <w:rPr>
                <w:rFonts w:ascii="Times New Roman" w:hAnsi="Times New Roman"/>
                <w:bCs/>
              </w:rPr>
              <w:t>Владеть навыками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ED22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22F2">
              <w:rPr>
                <w:rFonts w:ascii="Times New Roman" w:hAnsi="Times New Roman"/>
              </w:rPr>
              <w:t xml:space="preserve">Ознакомление с конструкторской и производственно-технологической документацией по сварке; выбор пространственного положения сварного шва для сварки элементов конструкции (изделий, узлов, деталей); сборка элементов конструкции (изделий, узлов, деталей) под сварку с применением сборочных приспособлений. </w:t>
            </w:r>
          </w:p>
          <w:p w:rsidR="00ED22F2" w:rsidRPr="00ED22F2" w:rsidRDefault="00ED22F2" w:rsidP="00ED22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ED22F2">
              <w:rPr>
                <w:rFonts w:ascii="Times New Roman" w:hAnsi="Times New Roman"/>
              </w:rPr>
              <w:t xml:space="preserve">Сборка элементов конструкции (изделия, узлы, детали) под сварку на прихватках; зачистка ручным или механизированным инструментом элементов конструкции (изделия, узлы, детали) под сварку. </w:t>
            </w:r>
            <w:proofErr w:type="gramEnd"/>
          </w:p>
          <w:p w:rsidR="00ED22F2" w:rsidRPr="00ED22F2" w:rsidRDefault="00ED22F2" w:rsidP="00ED22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22F2">
              <w:rPr>
                <w:rFonts w:ascii="Times New Roman" w:hAnsi="Times New Roman"/>
              </w:rPr>
              <w:t xml:space="preserve">Зачистка ручным или механизированным инструментом сварных швов после сварки. </w:t>
            </w:r>
          </w:p>
          <w:p w:rsidR="00ED22F2" w:rsidRPr="00ED22F2" w:rsidRDefault="00ED22F2" w:rsidP="00ED22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22F2">
              <w:rPr>
                <w:rFonts w:ascii="Times New Roman" w:hAnsi="Times New Roman"/>
              </w:rPr>
              <w:t xml:space="preserve">Удаление ручным или механизированным инструментом поверхностных дефектов (поры, шлаковые включения, подрезы, брызги металла, наплывы и т.д.); контроль с применением измерительного инструмента подготовленных и собранных с применением сборочных приспособлений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сварке. </w:t>
            </w:r>
          </w:p>
          <w:p w:rsidR="00ED22F2" w:rsidRPr="00ED22F2" w:rsidRDefault="00ED22F2" w:rsidP="00ED22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ED22F2">
              <w:rPr>
                <w:rFonts w:ascii="Times New Roman" w:hAnsi="Times New Roman"/>
              </w:rPr>
              <w:t>Контроль с применением измерительного инструмента подготовленных и собранных на прихватках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</w:tr>
      <w:tr w:rsidR="00ED22F2" w:rsidRPr="00ED22F2" w:rsidTr="0059781E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ED22F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D22F2">
              <w:rPr>
                <w:rFonts w:ascii="Times New Roman" w:hAnsi="Times New Roman"/>
                <w:bCs/>
              </w:rPr>
              <w:t>Уметь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ED22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ED22F2">
              <w:rPr>
                <w:rFonts w:ascii="Times New Roman" w:hAnsi="Times New Roman"/>
              </w:rPr>
              <w:t>Пользоваться конструкторской, производственно-технологической и нормативной документацией для выполнения профессиональной деятельности; выбирать пространственное положение сварного шва для сварки элементов конструкции (изделий, узлов, деталей); применять сборочные приспособления для сборки элементов конструкции (изделий, узлов, деталей) под сварку; использовать ручной и механизированный инструмент для подготовки элементов конструкции (изделий, узлов, деталей) под сварку, зачистки сварных швов и удаления поверхностных дефектов после сварки;</w:t>
            </w:r>
            <w:proofErr w:type="gramEnd"/>
            <w:r w:rsidRPr="00ED22F2">
              <w:rPr>
                <w:rFonts w:ascii="Times New Roman" w:hAnsi="Times New Roman"/>
              </w:rPr>
              <w:t xml:space="preserve"> использовать измерительный инструмент для контроля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</w:tr>
      <w:tr w:rsidR="00ED22F2" w:rsidRPr="00ED22F2" w:rsidTr="0059781E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ED22F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D22F2">
              <w:rPr>
                <w:rFonts w:ascii="Times New Roman" w:hAnsi="Times New Roman"/>
                <w:bCs/>
              </w:rPr>
              <w:t>Знать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F2" w:rsidRPr="00ED22F2" w:rsidRDefault="00ED22F2" w:rsidP="00ED22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22F2">
              <w:rPr>
                <w:rFonts w:ascii="Times New Roman" w:hAnsi="Times New Roman"/>
              </w:rPr>
              <w:t xml:space="preserve">Основные типы, конструктивные элементы, размеры сварных соединений и обозначение их на чертежах; основные группы и марки свариваемых материалов; правила подготовки кромок изделий под сварку; виды и назначение сборочных, технологических приспособлений и оснастки. </w:t>
            </w:r>
          </w:p>
          <w:p w:rsidR="00ED22F2" w:rsidRPr="00ED22F2" w:rsidRDefault="00ED22F2" w:rsidP="00ED22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22F2">
              <w:rPr>
                <w:rFonts w:ascii="Times New Roman" w:hAnsi="Times New Roman"/>
              </w:rPr>
              <w:t xml:space="preserve">Правила сборки элементов конструкции под сварку; способы устранения дефектов сварных швов. </w:t>
            </w:r>
          </w:p>
          <w:p w:rsidR="00ED22F2" w:rsidRPr="00ED22F2" w:rsidRDefault="00ED22F2" w:rsidP="00ED22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D22F2">
              <w:rPr>
                <w:rFonts w:ascii="Times New Roman" w:hAnsi="Times New Roman"/>
              </w:rPr>
              <w:t>Правила технической эксплуатации электроустановок; устройство сварочного и вспомогательного оборудования, назначение и условия работы контрольно-измерительных приборов, правила их эксплуатации и область применения</w:t>
            </w:r>
          </w:p>
        </w:tc>
      </w:tr>
    </w:tbl>
    <w:p w:rsidR="005D5769" w:rsidRPr="008F124C" w:rsidRDefault="005D5769" w:rsidP="008F124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D22F2" w:rsidRPr="0059781E" w:rsidRDefault="00ED22F2" w:rsidP="00ED22F2">
      <w:pPr>
        <w:spacing w:after="0" w:line="240" w:lineRule="auto"/>
        <w:ind w:firstLine="709"/>
        <w:rPr>
          <w:rFonts w:ascii="Times New Roman" w:hAnsi="Times New Roman"/>
          <w:b/>
        </w:rPr>
      </w:pPr>
      <w:r w:rsidRPr="0059781E">
        <w:rPr>
          <w:rFonts w:ascii="Times New Roman" w:hAnsi="Times New Roman"/>
          <w:b/>
        </w:rPr>
        <w:t>1.3. Количество часов, отводимое на освоение профессионального модуля</w:t>
      </w:r>
    </w:p>
    <w:p w:rsidR="00ED22F2" w:rsidRPr="0059781E" w:rsidRDefault="00ED22F2" w:rsidP="00ED22F2">
      <w:pPr>
        <w:spacing w:after="0" w:line="240" w:lineRule="auto"/>
        <w:rPr>
          <w:rFonts w:ascii="Times New Roman" w:hAnsi="Times New Roman"/>
        </w:rPr>
      </w:pPr>
    </w:p>
    <w:p w:rsidR="00ED22F2" w:rsidRPr="0059781E" w:rsidRDefault="00ED22F2" w:rsidP="00ED22F2">
      <w:pPr>
        <w:spacing w:after="0" w:line="240" w:lineRule="auto"/>
        <w:ind w:firstLine="660"/>
        <w:rPr>
          <w:rFonts w:ascii="Times New Roman" w:hAnsi="Times New Roman"/>
          <w:b/>
          <w:u w:val="single"/>
        </w:rPr>
      </w:pPr>
      <w:r w:rsidRPr="0059781E">
        <w:rPr>
          <w:rFonts w:ascii="Times New Roman" w:hAnsi="Times New Roman"/>
        </w:rPr>
        <w:t xml:space="preserve">Всего часов – </w:t>
      </w:r>
      <w:r w:rsidRPr="0059781E">
        <w:rPr>
          <w:rFonts w:ascii="Times New Roman" w:hAnsi="Times New Roman"/>
          <w:b/>
          <w:u w:val="single"/>
        </w:rPr>
        <w:t>230 часа</w:t>
      </w:r>
    </w:p>
    <w:p w:rsidR="00ED22F2" w:rsidRPr="0059781E" w:rsidRDefault="00ED22F2" w:rsidP="00ED22F2">
      <w:pPr>
        <w:spacing w:after="0" w:line="240" w:lineRule="auto"/>
        <w:ind w:firstLine="660"/>
        <w:rPr>
          <w:rFonts w:ascii="Times New Roman" w:hAnsi="Times New Roman"/>
          <w:b/>
          <w:u w:val="single"/>
        </w:rPr>
      </w:pPr>
      <w:r w:rsidRPr="0059781E">
        <w:rPr>
          <w:rFonts w:ascii="Times New Roman" w:hAnsi="Times New Roman"/>
        </w:rPr>
        <w:t xml:space="preserve">Из них   на освоение МДК.01.01 – </w:t>
      </w:r>
      <w:r w:rsidRPr="0059781E">
        <w:rPr>
          <w:rFonts w:ascii="Times New Roman" w:hAnsi="Times New Roman"/>
          <w:b/>
          <w:u w:val="single"/>
        </w:rPr>
        <w:t>70 часов</w:t>
      </w:r>
    </w:p>
    <w:p w:rsidR="00ED22F2" w:rsidRPr="0059781E" w:rsidRDefault="00ED22F2" w:rsidP="00ED22F2">
      <w:pPr>
        <w:spacing w:after="0" w:line="240" w:lineRule="auto"/>
        <w:ind w:firstLine="660"/>
        <w:rPr>
          <w:rFonts w:ascii="Times New Roman" w:hAnsi="Times New Roman"/>
          <w:b/>
          <w:u w:val="single"/>
        </w:rPr>
      </w:pPr>
      <w:r w:rsidRPr="0059781E">
        <w:rPr>
          <w:rFonts w:ascii="Times New Roman" w:hAnsi="Times New Roman"/>
        </w:rPr>
        <w:t xml:space="preserve">самостоятельную работу – </w:t>
      </w:r>
      <w:r w:rsidRPr="0059781E">
        <w:rPr>
          <w:rFonts w:ascii="Times New Roman" w:hAnsi="Times New Roman"/>
          <w:b/>
          <w:u w:val="single"/>
        </w:rPr>
        <w:t>8 часов</w:t>
      </w:r>
    </w:p>
    <w:p w:rsidR="00ED22F2" w:rsidRPr="0059781E" w:rsidRDefault="00ED22F2" w:rsidP="00ED22F2">
      <w:pPr>
        <w:spacing w:after="0" w:line="240" w:lineRule="auto"/>
        <w:ind w:firstLine="660"/>
        <w:rPr>
          <w:rFonts w:ascii="Times New Roman" w:hAnsi="Times New Roman"/>
        </w:rPr>
      </w:pPr>
      <w:r w:rsidRPr="0059781E">
        <w:rPr>
          <w:rFonts w:ascii="Times New Roman" w:hAnsi="Times New Roman"/>
        </w:rPr>
        <w:t xml:space="preserve"> на практики:</w:t>
      </w:r>
    </w:p>
    <w:p w:rsidR="00ED22F2" w:rsidRPr="0059781E" w:rsidRDefault="00ED22F2" w:rsidP="00ED22F2">
      <w:pPr>
        <w:spacing w:after="0" w:line="240" w:lineRule="auto"/>
        <w:ind w:firstLine="660"/>
        <w:rPr>
          <w:rFonts w:ascii="Times New Roman" w:hAnsi="Times New Roman"/>
          <w:b/>
        </w:rPr>
      </w:pPr>
      <w:r w:rsidRPr="0059781E">
        <w:rPr>
          <w:rFonts w:ascii="Times New Roman" w:hAnsi="Times New Roman"/>
        </w:rPr>
        <w:t xml:space="preserve">- учебную практику - </w:t>
      </w:r>
      <w:r w:rsidRPr="0059781E">
        <w:rPr>
          <w:rFonts w:ascii="Times New Roman" w:hAnsi="Times New Roman"/>
          <w:b/>
          <w:u w:val="single"/>
        </w:rPr>
        <w:t>72часа</w:t>
      </w:r>
      <w:r w:rsidRPr="0059781E">
        <w:rPr>
          <w:rFonts w:ascii="Times New Roman" w:hAnsi="Times New Roman"/>
          <w:b/>
        </w:rPr>
        <w:t xml:space="preserve"> </w:t>
      </w:r>
    </w:p>
    <w:p w:rsidR="00ED22F2" w:rsidRPr="0059781E" w:rsidRDefault="00ED22F2" w:rsidP="00ED22F2">
      <w:pPr>
        <w:spacing w:after="0" w:line="240" w:lineRule="auto"/>
        <w:ind w:firstLine="660"/>
        <w:rPr>
          <w:rFonts w:ascii="Times New Roman" w:hAnsi="Times New Roman"/>
          <w:b/>
          <w:u w:val="single"/>
        </w:rPr>
      </w:pPr>
      <w:r w:rsidRPr="0059781E">
        <w:rPr>
          <w:rFonts w:ascii="Times New Roman" w:hAnsi="Times New Roman"/>
        </w:rPr>
        <w:t xml:space="preserve">- производственную практику - </w:t>
      </w:r>
      <w:r w:rsidRPr="0059781E">
        <w:rPr>
          <w:rFonts w:ascii="Times New Roman" w:hAnsi="Times New Roman"/>
          <w:b/>
          <w:bCs/>
          <w:u w:val="single"/>
        </w:rPr>
        <w:t>72</w:t>
      </w:r>
      <w:r w:rsidRPr="0059781E">
        <w:rPr>
          <w:rFonts w:ascii="Times New Roman" w:hAnsi="Times New Roman"/>
          <w:b/>
          <w:u w:val="single"/>
        </w:rPr>
        <w:t xml:space="preserve"> часа</w:t>
      </w:r>
    </w:p>
    <w:p w:rsidR="00ED22F2" w:rsidRPr="0059781E" w:rsidRDefault="00ED22F2" w:rsidP="00ED22F2">
      <w:pPr>
        <w:spacing w:after="0" w:line="240" w:lineRule="auto"/>
        <w:ind w:firstLine="660"/>
        <w:rPr>
          <w:rFonts w:ascii="Times New Roman" w:hAnsi="Times New Roman"/>
          <w:b/>
          <w:u w:val="single"/>
        </w:rPr>
      </w:pPr>
      <w:r w:rsidRPr="0059781E">
        <w:rPr>
          <w:rFonts w:ascii="Times New Roman" w:hAnsi="Times New Roman"/>
        </w:rPr>
        <w:t xml:space="preserve">Экзамен по модулю –      </w:t>
      </w:r>
      <w:r w:rsidRPr="0059781E">
        <w:rPr>
          <w:rFonts w:ascii="Times New Roman" w:hAnsi="Times New Roman"/>
          <w:b/>
          <w:u w:val="single"/>
        </w:rPr>
        <w:t>8 часов</w:t>
      </w:r>
    </w:p>
    <w:p w:rsidR="005C734F" w:rsidRDefault="005C734F" w:rsidP="0059781E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F3453A" w:rsidRPr="0059781E" w:rsidRDefault="009A3ADB" w:rsidP="0059781E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A3ADB">
        <w:rPr>
          <w:rFonts w:ascii="Times New Roman" w:hAnsi="Times New Roman"/>
          <w:b/>
          <w:i/>
          <w:sz w:val="24"/>
          <w:szCs w:val="24"/>
        </w:rPr>
        <w:t>ПМ.02 ВЫПОЛНЕНИЕ РУЧНОЙ ДУГОВОЙ СВАРКИ (НАПЛАВКА, РЕЗКА) ПЛАВЯЩИМСЯ ПОКРЫТЫМ ЭЛЕКТРОДОМ</w:t>
      </w:r>
    </w:p>
    <w:p w:rsidR="00ED22F2" w:rsidRPr="00ED22F2" w:rsidRDefault="00ED22F2" w:rsidP="009A3ADB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  <w:b/>
        </w:rPr>
      </w:pPr>
      <w:r w:rsidRPr="00ED22F2">
        <w:rPr>
          <w:rFonts w:ascii="Times New Roman" w:hAnsi="Times New Roman"/>
          <w:b/>
        </w:rPr>
        <w:t xml:space="preserve">1.1. Цель и планируемые результаты освоения профессионального модуля </w:t>
      </w:r>
    </w:p>
    <w:p w:rsidR="009A3ADB" w:rsidRDefault="00ED22F2" w:rsidP="008F124C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</w:rPr>
      </w:pPr>
      <w:r w:rsidRPr="00ED22F2">
        <w:rPr>
          <w:rFonts w:ascii="Times New Roman" w:hAnsi="Times New Roman"/>
        </w:rPr>
        <w:t xml:space="preserve">В результате изучения профессионального модуля </w:t>
      </w:r>
      <w:proofErr w:type="gramStart"/>
      <w:r w:rsidRPr="00ED22F2">
        <w:rPr>
          <w:rFonts w:ascii="Times New Roman" w:hAnsi="Times New Roman"/>
        </w:rPr>
        <w:t>обучающихся</w:t>
      </w:r>
      <w:proofErr w:type="gramEnd"/>
      <w:r w:rsidRPr="00ED22F2">
        <w:rPr>
          <w:rFonts w:ascii="Times New Roman" w:hAnsi="Times New Roman"/>
        </w:rPr>
        <w:t xml:space="preserve"> должен освоить основной вид деятельности </w:t>
      </w:r>
      <w:r w:rsidRPr="00ED22F2">
        <w:rPr>
          <w:rFonts w:ascii="Times New Roman" w:hAnsi="Times New Roman"/>
          <w:b/>
        </w:rPr>
        <w:t>Выполнение ручной дуговой сварки (наплавка, резка) плавящимся покрытым электродом</w:t>
      </w:r>
      <w:r w:rsidRPr="00ED22F2">
        <w:rPr>
          <w:rFonts w:ascii="Times New Roman" w:hAnsi="Times New Roman"/>
        </w:rPr>
        <w:t xml:space="preserve"> и соответствующие ему общие компетенции, и профессиональные компетенции:</w:t>
      </w:r>
    </w:p>
    <w:p w:rsidR="008F124C" w:rsidRPr="008F124C" w:rsidRDefault="008F124C" w:rsidP="008F124C">
      <w:pPr>
        <w:suppressAutoHyphens/>
        <w:spacing w:after="0" w:line="240" w:lineRule="auto"/>
        <w:ind w:left="-567" w:firstLine="567"/>
        <w:jc w:val="both"/>
        <w:rPr>
          <w:rFonts w:ascii="Times New Roman" w:hAnsi="Times New Roman"/>
        </w:rPr>
      </w:pPr>
    </w:p>
    <w:p w:rsidR="00ED22F2" w:rsidRDefault="009A3ADB" w:rsidP="009A3ADB">
      <w:pPr>
        <w:pStyle w:val="a3"/>
        <w:spacing w:after="0" w:line="240" w:lineRule="auto"/>
        <w:ind w:left="711"/>
        <w:jc w:val="both"/>
        <w:rPr>
          <w:rFonts w:ascii="Times New Roman" w:hAnsi="Times New Roman"/>
          <w:b/>
        </w:rPr>
      </w:pPr>
      <w:r w:rsidRPr="009A3ADB">
        <w:rPr>
          <w:rFonts w:ascii="Times New Roman" w:hAnsi="Times New Roman"/>
          <w:b/>
        </w:rPr>
        <w:t>1.1.1 Перечень общих компетенций</w:t>
      </w:r>
    </w:p>
    <w:p w:rsidR="005B0FB3" w:rsidRPr="009A3ADB" w:rsidRDefault="005B0FB3" w:rsidP="009A3ADB">
      <w:pPr>
        <w:pStyle w:val="a3"/>
        <w:spacing w:after="0" w:line="240" w:lineRule="auto"/>
        <w:ind w:left="711"/>
        <w:jc w:val="both"/>
        <w:rPr>
          <w:rFonts w:ascii="Times New Roman" w:hAnsi="Times New Roman"/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8754"/>
      </w:tblGrid>
      <w:tr w:rsidR="009A3ADB" w:rsidRPr="009A3ADB" w:rsidTr="005B0F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Style w:val="a7"/>
                <w:rFonts w:ascii="Times New Roman" w:hAnsi="Times New Roman"/>
                <w:b/>
                <w:i w:val="0"/>
              </w:rPr>
            </w:pPr>
            <w:r w:rsidRPr="009A3ADB">
              <w:rPr>
                <w:rStyle w:val="a7"/>
                <w:rFonts w:ascii="Times New Roman" w:hAnsi="Times New Roman"/>
                <w:b/>
                <w:i w:val="0"/>
              </w:rPr>
              <w:t>Код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ADB" w:rsidRPr="009A3ADB" w:rsidRDefault="009A3ADB" w:rsidP="007B2E6F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b/>
                <w:i w:val="0"/>
              </w:rPr>
            </w:pPr>
            <w:r w:rsidRPr="009A3ADB">
              <w:rPr>
                <w:rStyle w:val="a7"/>
                <w:rFonts w:ascii="Times New Roman" w:hAnsi="Times New Roman"/>
                <w:b/>
                <w:i w:val="0"/>
              </w:rPr>
              <w:t>Наименование общих компетенций</w:t>
            </w:r>
          </w:p>
        </w:tc>
      </w:tr>
      <w:tr w:rsidR="009A3ADB" w:rsidRPr="009A3ADB" w:rsidTr="005B0FB3">
        <w:trPr>
          <w:trHeight w:val="3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</w:rPr>
            </w:pPr>
            <w:r w:rsidRPr="009A3ADB">
              <w:rPr>
                <w:rStyle w:val="a7"/>
                <w:rFonts w:ascii="Times New Roman" w:hAnsi="Times New Roman"/>
                <w:bCs/>
                <w:i w:val="0"/>
              </w:rPr>
              <w:t>ОК 01.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</w:rPr>
            </w:pPr>
            <w:r w:rsidRPr="009A3ADB">
              <w:rPr>
                <w:rStyle w:val="a7"/>
                <w:rFonts w:ascii="Times New Roman" w:hAnsi="Times New Roman"/>
                <w:i w:val="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A3ADB" w:rsidRPr="009A3ADB" w:rsidTr="005B0FB3">
        <w:trPr>
          <w:trHeight w:val="3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A3ADB">
              <w:rPr>
                <w:rStyle w:val="a7"/>
                <w:rFonts w:ascii="Times New Roman" w:hAnsi="Times New Roman"/>
                <w:bCs/>
                <w:i w:val="0"/>
              </w:rPr>
              <w:t>ОК 02.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</w:rPr>
            </w:pPr>
            <w:r w:rsidRPr="009A3ADB">
              <w:rPr>
                <w:rStyle w:val="a7"/>
                <w:rFonts w:ascii="Times New Roman" w:hAnsi="Times New Roman"/>
                <w:i w:val="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9A3ADB" w:rsidRPr="009A3ADB" w:rsidTr="005B0FB3">
        <w:trPr>
          <w:trHeight w:val="3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A3ADB">
              <w:rPr>
                <w:rStyle w:val="a7"/>
                <w:rFonts w:ascii="Times New Roman" w:hAnsi="Times New Roman"/>
                <w:bCs/>
                <w:i w:val="0"/>
              </w:rPr>
              <w:t>ОК 03.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</w:rPr>
            </w:pPr>
            <w:r w:rsidRPr="009A3ADB">
              <w:rPr>
                <w:rStyle w:val="a7"/>
                <w:rFonts w:ascii="Times New Roman" w:hAnsi="Times New Roman"/>
                <w:i w:val="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9A3ADB" w:rsidRPr="009A3ADB" w:rsidTr="005B0FB3">
        <w:trPr>
          <w:trHeight w:val="3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A3ADB">
              <w:rPr>
                <w:rStyle w:val="a7"/>
                <w:rFonts w:ascii="Times New Roman" w:hAnsi="Times New Roman"/>
                <w:bCs/>
                <w:i w:val="0"/>
              </w:rPr>
              <w:t>ОК 04.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</w:rPr>
            </w:pPr>
            <w:r w:rsidRPr="009A3ADB">
              <w:rPr>
                <w:rStyle w:val="a7"/>
                <w:rFonts w:ascii="Times New Roman" w:hAnsi="Times New Roman"/>
                <w:i w:val="0"/>
              </w:rPr>
              <w:t>Эффективно взаимодействовать и работать в коллективе и команде;</w:t>
            </w:r>
          </w:p>
        </w:tc>
      </w:tr>
      <w:tr w:rsidR="009A3ADB" w:rsidRPr="009A3ADB" w:rsidTr="005B0FB3">
        <w:trPr>
          <w:trHeight w:val="3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A3ADB">
              <w:rPr>
                <w:rStyle w:val="a7"/>
                <w:rFonts w:ascii="Times New Roman" w:hAnsi="Times New Roman"/>
                <w:bCs/>
                <w:i w:val="0"/>
              </w:rPr>
              <w:t>ОК 05.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</w:rPr>
            </w:pPr>
            <w:r w:rsidRPr="009A3ADB">
              <w:rPr>
                <w:rStyle w:val="a7"/>
                <w:rFonts w:ascii="Times New Roman" w:hAnsi="Times New Roman"/>
                <w:i w:val="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9A3ADB" w:rsidRPr="009A3ADB" w:rsidTr="005B0FB3">
        <w:trPr>
          <w:trHeight w:val="3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A3ADB">
              <w:rPr>
                <w:rStyle w:val="a7"/>
                <w:rFonts w:ascii="Times New Roman" w:hAnsi="Times New Roman"/>
                <w:bCs/>
                <w:i w:val="0"/>
              </w:rPr>
              <w:t>ОК 06.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</w:rPr>
            </w:pPr>
            <w:r w:rsidRPr="009A3ADB">
              <w:rPr>
                <w:rFonts w:ascii="Times New Roman" w:hAnsi="Times New Roman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9A3ADB" w:rsidRPr="009A3ADB" w:rsidTr="005B0FB3">
        <w:trPr>
          <w:trHeight w:val="3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A3ADB">
              <w:rPr>
                <w:rStyle w:val="a7"/>
                <w:rFonts w:ascii="Times New Roman" w:hAnsi="Times New Roman"/>
                <w:bCs/>
                <w:i w:val="0"/>
              </w:rPr>
              <w:t>ОК 07.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</w:rPr>
            </w:pPr>
            <w:r w:rsidRPr="009A3ADB">
              <w:rPr>
                <w:rStyle w:val="a7"/>
                <w:rFonts w:ascii="Times New Roman" w:hAnsi="Times New Roman"/>
                <w:i w:val="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9A3ADB" w:rsidRPr="009A3ADB" w:rsidTr="005B0FB3">
        <w:trPr>
          <w:trHeight w:val="3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A3ADB">
              <w:rPr>
                <w:rStyle w:val="a7"/>
                <w:rFonts w:ascii="Times New Roman" w:hAnsi="Times New Roman"/>
                <w:bCs/>
                <w:i w:val="0"/>
              </w:rPr>
              <w:t>ОК 08.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</w:rPr>
            </w:pPr>
            <w:r w:rsidRPr="009A3ADB">
              <w:rPr>
                <w:rStyle w:val="a7"/>
                <w:rFonts w:ascii="Times New Roman" w:hAnsi="Times New Roman"/>
                <w:i w:val="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9A3ADB" w:rsidRPr="009A3ADB" w:rsidTr="005B0F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</w:rPr>
            </w:pPr>
            <w:r w:rsidRPr="009A3ADB">
              <w:rPr>
                <w:rStyle w:val="a7"/>
                <w:rFonts w:ascii="Times New Roman" w:hAnsi="Times New Roman"/>
                <w:bCs/>
                <w:i w:val="0"/>
              </w:rPr>
              <w:t>ОК 09.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</w:rPr>
            </w:pPr>
            <w:r w:rsidRPr="009A3ADB">
              <w:rPr>
                <w:rStyle w:val="a7"/>
                <w:rFonts w:ascii="Times New Roman" w:hAnsi="Times New Roman"/>
                <w:i w:val="0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8F124C" w:rsidRPr="008F124C" w:rsidRDefault="008F124C" w:rsidP="008F124C">
      <w:pPr>
        <w:pStyle w:val="2"/>
        <w:spacing w:before="0" w:after="0" w:line="240" w:lineRule="auto"/>
        <w:ind w:left="1430"/>
        <w:jc w:val="both"/>
        <w:rPr>
          <w:rStyle w:val="a7"/>
          <w:rFonts w:ascii="Times New Roman" w:hAnsi="Times New Roman"/>
          <w:i/>
          <w:sz w:val="22"/>
          <w:szCs w:val="22"/>
        </w:rPr>
      </w:pPr>
    </w:p>
    <w:p w:rsidR="00FF0944" w:rsidRPr="008F124C" w:rsidRDefault="00FF0944" w:rsidP="0088013B">
      <w:pPr>
        <w:pStyle w:val="2"/>
        <w:numPr>
          <w:ilvl w:val="2"/>
          <w:numId w:val="27"/>
        </w:numPr>
        <w:spacing w:before="0" w:after="0" w:line="240" w:lineRule="auto"/>
        <w:ind w:left="993" w:hanging="153"/>
        <w:rPr>
          <w:rFonts w:ascii="Times New Roman" w:hAnsi="Times New Roman"/>
          <w:sz w:val="22"/>
          <w:szCs w:val="22"/>
        </w:rPr>
      </w:pPr>
      <w:r w:rsidRPr="008F124C">
        <w:rPr>
          <w:rStyle w:val="a7"/>
          <w:rFonts w:ascii="Times New Roman" w:hAnsi="Times New Roman"/>
          <w:sz w:val="22"/>
          <w:szCs w:val="22"/>
        </w:rPr>
        <w:t>Перечень профессиональных компетенций: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7"/>
        <w:gridCol w:w="8725"/>
      </w:tblGrid>
      <w:tr w:rsidR="009A3ADB" w:rsidRPr="009A3ADB" w:rsidTr="00BB4F1A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</w:rPr>
            </w:pPr>
            <w:r w:rsidRPr="009A3ADB">
              <w:rPr>
                <w:rStyle w:val="a7"/>
                <w:rFonts w:ascii="Times New Roman" w:hAnsi="Times New Roman"/>
                <w:i w:val="0"/>
              </w:rPr>
              <w:t>Код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</w:rPr>
            </w:pPr>
            <w:r w:rsidRPr="009A3ADB">
              <w:rPr>
                <w:rStyle w:val="a7"/>
                <w:rFonts w:ascii="Times New Roman" w:hAnsi="Times New Roman"/>
                <w:i w:val="0"/>
              </w:rPr>
              <w:t>Наименование видов деятельности и профессиональных компетенций</w:t>
            </w:r>
          </w:p>
        </w:tc>
      </w:tr>
      <w:tr w:rsidR="009A3ADB" w:rsidRPr="009A3ADB" w:rsidTr="00BB4F1A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</w:rPr>
            </w:pPr>
            <w:r w:rsidRPr="009A3ADB">
              <w:rPr>
                <w:rStyle w:val="a7"/>
                <w:rFonts w:ascii="Times New Roman" w:hAnsi="Times New Roman"/>
                <w:i w:val="0"/>
              </w:rPr>
              <w:t>ВД</w:t>
            </w:r>
            <w:proofErr w:type="gramStart"/>
            <w:r w:rsidRPr="009A3ADB">
              <w:rPr>
                <w:rStyle w:val="a7"/>
                <w:rFonts w:ascii="Times New Roman" w:hAnsi="Times New Roman"/>
                <w:i w:val="0"/>
              </w:rPr>
              <w:t>2</w:t>
            </w:r>
            <w:proofErr w:type="gramEnd"/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</w:rPr>
            </w:pPr>
            <w:r w:rsidRPr="009A3ADB">
              <w:rPr>
                <w:rStyle w:val="a7"/>
                <w:rFonts w:ascii="Times New Roman" w:hAnsi="Times New Roman"/>
                <w:bCs/>
                <w:i w:val="0"/>
              </w:rPr>
              <w:t>Выполнение ручной дуговой сварки (наплавка, резка) плавящимся покрытым электродом</w:t>
            </w:r>
          </w:p>
        </w:tc>
      </w:tr>
      <w:tr w:rsidR="009A3ADB" w:rsidRPr="009A3ADB" w:rsidTr="00BB4F1A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</w:rPr>
            </w:pPr>
            <w:r w:rsidRPr="009A3ADB">
              <w:rPr>
                <w:rStyle w:val="a7"/>
                <w:rFonts w:ascii="Times New Roman" w:hAnsi="Times New Roman"/>
                <w:bCs/>
                <w:i w:val="0"/>
              </w:rPr>
              <w:t>ПК 2.1.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</w:rPr>
            </w:pPr>
            <w:r w:rsidRPr="009A3ADB">
              <w:rPr>
                <w:rStyle w:val="a7"/>
                <w:rFonts w:ascii="Times New Roman" w:hAnsi="Times New Roman"/>
                <w:i w:val="0"/>
              </w:rPr>
              <w:t xml:space="preserve">Проверять работоспособность и исправность сварочного оборудования для ручной дуговой сварки (наплавка, резка) плавящимся покрытым электродом (далее – РД) </w:t>
            </w:r>
          </w:p>
        </w:tc>
      </w:tr>
      <w:tr w:rsidR="009A3ADB" w:rsidRPr="009A3ADB" w:rsidTr="00BB4F1A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</w:rPr>
            </w:pPr>
            <w:r w:rsidRPr="009A3ADB">
              <w:rPr>
                <w:rStyle w:val="a7"/>
                <w:rFonts w:ascii="Times New Roman" w:hAnsi="Times New Roman"/>
                <w:bCs/>
                <w:i w:val="0"/>
              </w:rPr>
              <w:t>ПК 2.2.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DB" w:rsidRPr="009A3ADB" w:rsidRDefault="009A3ADB" w:rsidP="007B2E6F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</w:rPr>
            </w:pPr>
            <w:r w:rsidRPr="009A3ADB">
              <w:rPr>
                <w:rStyle w:val="a7"/>
                <w:rFonts w:ascii="Times New Roman" w:hAnsi="Times New Roman"/>
                <w:i w:val="0"/>
              </w:rPr>
              <w:t>Настраивать сварочное оборудование для РД</w:t>
            </w:r>
          </w:p>
        </w:tc>
      </w:tr>
      <w:tr w:rsidR="009A3ADB" w:rsidRPr="009A3ADB" w:rsidTr="00BB4F1A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</w:rPr>
            </w:pPr>
            <w:r w:rsidRPr="009A3ADB">
              <w:rPr>
                <w:rStyle w:val="a7"/>
                <w:rFonts w:ascii="Times New Roman" w:hAnsi="Times New Roman"/>
                <w:bCs/>
                <w:i w:val="0"/>
              </w:rPr>
              <w:t>ПК 2.3.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</w:rPr>
            </w:pPr>
            <w:r w:rsidRPr="009A3ADB">
              <w:rPr>
                <w:rStyle w:val="a7"/>
                <w:rFonts w:ascii="Times New Roman" w:hAnsi="Times New Roman"/>
                <w:i w:val="0"/>
              </w:rPr>
              <w:t>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</w:tc>
      </w:tr>
      <w:tr w:rsidR="009A3ADB" w:rsidRPr="009A3ADB" w:rsidTr="00BB4F1A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</w:rPr>
            </w:pPr>
            <w:r w:rsidRPr="009A3ADB">
              <w:rPr>
                <w:rStyle w:val="a7"/>
                <w:rFonts w:ascii="Times New Roman" w:hAnsi="Times New Roman"/>
                <w:bCs/>
                <w:i w:val="0"/>
              </w:rPr>
              <w:t>ПК 2.4.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</w:rPr>
            </w:pPr>
            <w:r w:rsidRPr="009A3ADB">
              <w:rPr>
                <w:rStyle w:val="a7"/>
                <w:rFonts w:ascii="Times New Roman" w:hAnsi="Times New Roman"/>
                <w:i w:val="0"/>
              </w:rPr>
              <w:t>Выполнять РД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  <w:tr w:rsidR="009A3ADB" w:rsidRPr="009A3ADB" w:rsidTr="00BB4F1A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Style w:val="a7"/>
                <w:rFonts w:ascii="Times New Roman" w:hAnsi="Times New Roman"/>
                <w:bCs/>
                <w:i w:val="0"/>
              </w:rPr>
            </w:pPr>
            <w:r w:rsidRPr="009A3ADB">
              <w:rPr>
                <w:rStyle w:val="a7"/>
                <w:rFonts w:ascii="Times New Roman" w:hAnsi="Times New Roman"/>
                <w:bCs/>
                <w:i w:val="0"/>
              </w:rPr>
              <w:t>ПК 2.5.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9A3ADB" w:rsidRDefault="009A3ADB" w:rsidP="007B2E6F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</w:rPr>
            </w:pPr>
            <w:r w:rsidRPr="009A3ADB">
              <w:rPr>
                <w:rStyle w:val="a7"/>
                <w:rFonts w:ascii="Times New Roman" w:hAnsi="Times New Roman"/>
                <w:i w:val="0"/>
              </w:rPr>
              <w:t>Выполнять дуговую резку металла</w:t>
            </w:r>
          </w:p>
        </w:tc>
      </w:tr>
    </w:tbl>
    <w:p w:rsidR="00FF0944" w:rsidRPr="00FF0944" w:rsidRDefault="00FF0944" w:rsidP="00FF094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F0944" w:rsidRPr="008F124C" w:rsidRDefault="00FF0944" w:rsidP="0088013B">
      <w:pPr>
        <w:pStyle w:val="a3"/>
        <w:numPr>
          <w:ilvl w:val="2"/>
          <w:numId w:val="27"/>
        </w:numPr>
        <w:spacing w:after="0" w:line="240" w:lineRule="auto"/>
        <w:ind w:left="1276"/>
        <w:jc w:val="both"/>
        <w:rPr>
          <w:rFonts w:ascii="Times New Roman" w:hAnsi="Times New Roman"/>
          <w:b/>
          <w:bCs/>
        </w:rPr>
      </w:pPr>
      <w:r w:rsidRPr="008F124C">
        <w:rPr>
          <w:rFonts w:ascii="Times New Roman" w:hAnsi="Times New Roman"/>
          <w:b/>
          <w:bCs/>
        </w:rPr>
        <w:t xml:space="preserve">В результате освоения профессионального модуля </w:t>
      </w:r>
      <w:proofErr w:type="gramStart"/>
      <w:r w:rsidRPr="008F124C">
        <w:rPr>
          <w:rFonts w:ascii="Times New Roman" w:hAnsi="Times New Roman"/>
          <w:b/>
          <w:bCs/>
        </w:rPr>
        <w:t>обучающийся</w:t>
      </w:r>
      <w:proofErr w:type="gramEnd"/>
      <w:r w:rsidRPr="008F124C">
        <w:rPr>
          <w:rFonts w:ascii="Times New Roman" w:hAnsi="Times New Roman"/>
          <w:b/>
          <w:bCs/>
        </w:rPr>
        <w:t xml:space="preserve"> должен:</w:t>
      </w: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8817"/>
      </w:tblGrid>
      <w:tr w:rsidR="009A3ADB" w:rsidRPr="000E055C" w:rsidTr="005B0F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0E055C" w:rsidRDefault="009A3ADB" w:rsidP="009A3AD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E055C">
              <w:rPr>
                <w:rFonts w:ascii="Times New Roman" w:hAnsi="Times New Roman"/>
                <w:bCs/>
              </w:rPr>
              <w:t>Владеть навыками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0E055C" w:rsidRDefault="009A3ADB" w:rsidP="009A3A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055C">
              <w:rPr>
                <w:rFonts w:ascii="Times New Roman" w:hAnsi="Times New Roman"/>
              </w:rPr>
              <w:t xml:space="preserve">Проверка оснащенности сварочного поста РД. </w:t>
            </w:r>
          </w:p>
          <w:p w:rsidR="009A3ADB" w:rsidRPr="000E055C" w:rsidRDefault="009A3ADB" w:rsidP="009A3A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055C">
              <w:rPr>
                <w:rFonts w:ascii="Times New Roman" w:hAnsi="Times New Roman"/>
              </w:rPr>
              <w:t>Проверка работоспособности и исправности оборудования поста РД.</w:t>
            </w:r>
          </w:p>
          <w:p w:rsidR="009A3ADB" w:rsidRPr="000E055C" w:rsidRDefault="009A3ADB" w:rsidP="009A3A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055C">
              <w:rPr>
                <w:rFonts w:ascii="Times New Roman" w:hAnsi="Times New Roman"/>
              </w:rPr>
              <w:t xml:space="preserve">Проверка наличия заземления сварочного поста РД. </w:t>
            </w:r>
          </w:p>
          <w:p w:rsidR="009A3ADB" w:rsidRPr="000E055C" w:rsidRDefault="009A3ADB" w:rsidP="009A3A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055C">
              <w:rPr>
                <w:rFonts w:ascii="Times New Roman" w:hAnsi="Times New Roman"/>
              </w:rPr>
              <w:t xml:space="preserve">Настройка оборудования РД для выполнения сварки. Выполнение предварительного, сопутствующего (межслойного) подогрева металла. </w:t>
            </w:r>
          </w:p>
          <w:p w:rsidR="009A3ADB" w:rsidRPr="000E055C" w:rsidRDefault="009A3ADB" w:rsidP="009A3A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055C">
              <w:rPr>
                <w:rFonts w:ascii="Times New Roman" w:hAnsi="Times New Roman"/>
              </w:rPr>
              <w:t xml:space="preserve">Выполнение РД простых деталей неответственных конструкций. </w:t>
            </w:r>
          </w:p>
          <w:p w:rsidR="009A3ADB" w:rsidRPr="000E055C" w:rsidRDefault="009A3ADB" w:rsidP="009A3A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055C">
              <w:rPr>
                <w:rFonts w:ascii="Times New Roman" w:hAnsi="Times New Roman"/>
              </w:rPr>
              <w:t xml:space="preserve">Выполнение дуговой резки простых деталей. </w:t>
            </w:r>
          </w:p>
          <w:p w:rsidR="009A3ADB" w:rsidRPr="000E055C" w:rsidRDefault="009A3ADB" w:rsidP="009A3A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055C">
              <w:rPr>
                <w:rFonts w:ascii="Times New Roman" w:hAnsi="Times New Roman"/>
              </w:rPr>
              <w:t>Владеть техникой дуговой резки металла</w:t>
            </w:r>
          </w:p>
        </w:tc>
      </w:tr>
      <w:tr w:rsidR="009A3ADB" w:rsidRPr="000E055C" w:rsidTr="005B0F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0E055C" w:rsidRDefault="009A3ADB" w:rsidP="009A3AD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E055C">
              <w:rPr>
                <w:rFonts w:ascii="Times New Roman" w:hAnsi="Times New Roman"/>
                <w:bCs/>
              </w:rPr>
              <w:t>Уметь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0E055C" w:rsidRDefault="009A3ADB" w:rsidP="009A3A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055C">
              <w:rPr>
                <w:rFonts w:ascii="Times New Roman" w:hAnsi="Times New Roman"/>
              </w:rPr>
              <w:t xml:space="preserve">Проверять работоспособность и исправность сварочного оборудования для РД. </w:t>
            </w:r>
          </w:p>
          <w:p w:rsidR="009A3ADB" w:rsidRPr="000E055C" w:rsidRDefault="009A3ADB" w:rsidP="009A3A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055C">
              <w:rPr>
                <w:rFonts w:ascii="Times New Roman" w:hAnsi="Times New Roman"/>
              </w:rPr>
              <w:t xml:space="preserve">Настраивать сварочное оборудование для РД. </w:t>
            </w:r>
          </w:p>
          <w:p w:rsidR="009A3ADB" w:rsidRPr="000E055C" w:rsidRDefault="009A3ADB" w:rsidP="009A3A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055C">
              <w:rPr>
                <w:rFonts w:ascii="Times New Roman" w:hAnsi="Times New Roman"/>
              </w:rPr>
              <w:t xml:space="preserve">Владеть техникой предварительного, сопутствующего (межслойного) подогрева металла в соответствии с требованиями производственно-технологической документации по сварке. </w:t>
            </w:r>
          </w:p>
          <w:p w:rsidR="009A3ADB" w:rsidRPr="000E055C" w:rsidRDefault="009A3ADB" w:rsidP="009A3A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055C">
              <w:rPr>
                <w:rFonts w:ascii="Times New Roman" w:hAnsi="Times New Roman"/>
              </w:rPr>
              <w:t xml:space="preserve">Владеть техникой РД простых деталей неответственных конструкций в нижнем, вертикальном и горизонтальном пространственном положении сварного шва. </w:t>
            </w:r>
          </w:p>
          <w:p w:rsidR="009A3ADB" w:rsidRPr="000E055C" w:rsidRDefault="009A3ADB" w:rsidP="009A3A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055C">
              <w:rPr>
                <w:rFonts w:ascii="Times New Roman" w:hAnsi="Times New Roman"/>
              </w:rPr>
              <w:t>Владеть техникой дуговой резки металла.</w:t>
            </w:r>
          </w:p>
        </w:tc>
      </w:tr>
      <w:tr w:rsidR="009A3ADB" w:rsidRPr="000E055C" w:rsidTr="005B0F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0E055C" w:rsidRDefault="009A3ADB" w:rsidP="009A3AD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E055C">
              <w:rPr>
                <w:rFonts w:ascii="Times New Roman" w:hAnsi="Times New Roman"/>
                <w:bCs/>
              </w:rPr>
              <w:t>Знать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DB" w:rsidRPr="000E055C" w:rsidRDefault="009A3ADB" w:rsidP="009A3A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055C">
              <w:rPr>
                <w:rFonts w:ascii="Times New Roman" w:hAnsi="Times New Roman"/>
              </w:rPr>
              <w:t xml:space="preserve">Устройство сварочного и вспомогательного оборудования для РД, назначение и условия работы контрольно-измерительных приборов, правила их эксплуатации и область применения. Основные группы и марки материалов, свариваемых РД. Сварочные (наплавочные) материалы для РД. </w:t>
            </w:r>
          </w:p>
          <w:p w:rsidR="009A3ADB" w:rsidRPr="000E055C" w:rsidRDefault="009A3ADB" w:rsidP="009A3A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055C">
              <w:rPr>
                <w:rFonts w:ascii="Times New Roman" w:hAnsi="Times New Roman"/>
              </w:rPr>
              <w:t xml:space="preserve">Выбор режима подогрева и порядок проведения работ по предварительному, сопутствующему (межслойному) подогреву металла. </w:t>
            </w:r>
          </w:p>
          <w:p w:rsidR="009A3ADB" w:rsidRPr="000E055C" w:rsidRDefault="009A3ADB" w:rsidP="009A3A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055C">
              <w:rPr>
                <w:rFonts w:ascii="Times New Roman" w:hAnsi="Times New Roman"/>
              </w:rPr>
              <w:t xml:space="preserve">Причины возникновения и меры предупреждения внутренних напряжений и деформаций в свариваемых (наплавляемых) изделиях. </w:t>
            </w:r>
          </w:p>
          <w:p w:rsidR="009A3ADB" w:rsidRPr="000E055C" w:rsidRDefault="009A3ADB" w:rsidP="009A3A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055C">
              <w:rPr>
                <w:rFonts w:ascii="Times New Roman" w:hAnsi="Times New Roman"/>
              </w:rPr>
              <w:t xml:space="preserve">Техника и технология РД простых деталей неответственных конструкций в нижнем, вертикальном и горизонтальном пространственном положении сварного шва. </w:t>
            </w:r>
          </w:p>
          <w:p w:rsidR="009A3ADB" w:rsidRPr="000E055C" w:rsidRDefault="009A3ADB" w:rsidP="009A3A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055C">
              <w:rPr>
                <w:rFonts w:ascii="Times New Roman" w:hAnsi="Times New Roman"/>
              </w:rPr>
              <w:t>Дуговая резка простых деталей. Основные группы и марки материалов, свариваемых РД. Сварочные (наплавочные) материалы для РД. Дуговая резка простых деталей</w:t>
            </w:r>
          </w:p>
        </w:tc>
      </w:tr>
    </w:tbl>
    <w:p w:rsidR="00FF0944" w:rsidRDefault="00FF0944" w:rsidP="00755ADB">
      <w:pPr>
        <w:spacing w:after="0" w:line="240" w:lineRule="auto"/>
        <w:rPr>
          <w:rFonts w:ascii="Times New Roman" w:eastAsia="SimSun" w:hAnsi="Times New Roman"/>
          <w:b/>
          <w:bCs/>
          <w:kern w:val="2"/>
          <w:lang w:eastAsia="hi-IN" w:bidi="hi-IN"/>
        </w:rPr>
      </w:pPr>
    </w:p>
    <w:p w:rsidR="009A3ADB" w:rsidRPr="009A3ADB" w:rsidRDefault="009A3ADB" w:rsidP="009A3AD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Количество часов, отводимое на освоение профессионального модуля</w:t>
      </w:r>
    </w:p>
    <w:p w:rsidR="009A3ADB" w:rsidRDefault="009A3ADB" w:rsidP="009A3ADB">
      <w:pPr>
        <w:spacing w:after="0" w:line="240" w:lineRule="auto"/>
        <w:ind w:firstLine="6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Всего часов – </w:t>
      </w:r>
      <w:r>
        <w:rPr>
          <w:rFonts w:ascii="Times New Roman" w:hAnsi="Times New Roman"/>
          <w:b/>
          <w:sz w:val="24"/>
          <w:szCs w:val="24"/>
          <w:u w:val="single"/>
        </w:rPr>
        <w:t>242 часов</w:t>
      </w:r>
    </w:p>
    <w:p w:rsidR="009A3ADB" w:rsidRDefault="009A3ADB" w:rsidP="009A3ADB">
      <w:pPr>
        <w:spacing w:after="0" w:line="240" w:lineRule="auto"/>
        <w:ind w:firstLine="6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Из них   на освоение МДК.02.01 – </w:t>
      </w:r>
      <w:r>
        <w:rPr>
          <w:rFonts w:ascii="Times New Roman" w:hAnsi="Times New Roman"/>
          <w:b/>
          <w:sz w:val="24"/>
          <w:szCs w:val="24"/>
          <w:u w:val="single"/>
        </w:rPr>
        <w:t>74 часов</w:t>
      </w:r>
    </w:p>
    <w:p w:rsidR="009A3ADB" w:rsidRDefault="009A3ADB" w:rsidP="009A3ADB">
      <w:pPr>
        <w:spacing w:after="0" w:line="240" w:lineRule="auto"/>
        <w:ind w:firstLine="6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самостоятельную работу – </w:t>
      </w:r>
      <w:r>
        <w:rPr>
          <w:rFonts w:ascii="Times New Roman" w:hAnsi="Times New Roman"/>
          <w:b/>
          <w:sz w:val="24"/>
          <w:szCs w:val="24"/>
          <w:u w:val="single"/>
        </w:rPr>
        <w:t>8 часов</w:t>
      </w:r>
    </w:p>
    <w:p w:rsidR="009A3ADB" w:rsidRDefault="009A3ADB" w:rsidP="009A3ADB">
      <w:pPr>
        <w:spacing w:after="0" w:line="240" w:lineRule="auto"/>
        <w:ind w:firstLine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практики:</w:t>
      </w:r>
    </w:p>
    <w:p w:rsidR="009A3ADB" w:rsidRDefault="009A3ADB" w:rsidP="009A3ADB">
      <w:pPr>
        <w:spacing w:after="0" w:line="240" w:lineRule="auto"/>
        <w:ind w:firstLine="6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учебную практику - </w:t>
      </w:r>
      <w:r>
        <w:rPr>
          <w:rFonts w:ascii="Times New Roman" w:hAnsi="Times New Roman"/>
          <w:b/>
          <w:sz w:val="24"/>
          <w:szCs w:val="24"/>
          <w:u w:val="single"/>
        </w:rPr>
        <w:t>72часа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A3ADB" w:rsidRDefault="009A3ADB" w:rsidP="009A3ADB">
      <w:pPr>
        <w:spacing w:after="0" w:line="240" w:lineRule="auto"/>
        <w:ind w:firstLine="6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- производственную практику -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72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часа</w:t>
      </w:r>
    </w:p>
    <w:p w:rsidR="009A3ADB" w:rsidRPr="00FF17BA" w:rsidRDefault="009A3ADB" w:rsidP="009A3ADB">
      <w:pPr>
        <w:spacing w:after="0" w:line="240" w:lineRule="auto"/>
        <w:ind w:firstLine="6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экзамен по МДК</w:t>
      </w:r>
      <w:r>
        <w:rPr>
          <w:rFonts w:ascii="Times New Roman" w:hAnsi="Times New Roman"/>
          <w:b/>
          <w:sz w:val="24"/>
          <w:szCs w:val="24"/>
        </w:rPr>
        <w:t xml:space="preserve"> – 8 часов</w:t>
      </w:r>
    </w:p>
    <w:p w:rsidR="009A3ADB" w:rsidRDefault="009A3ADB" w:rsidP="0059781E">
      <w:pPr>
        <w:spacing w:after="0" w:line="240" w:lineRule="auto"/>
        <w:ind w:firstLine="6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экзамен по модулю –      </w:t>
      </w:r>
      <w:r>
        <w:rPr>
          <w:rFonts w:ascii="Times New Roman" w:hAnsi="Times New Roman"/>
          <w:b/>
          <w:sz w:val="24"/>
          <w:szCs w:val="24"/>
          <w:u w:val="single"/>
        </w:rPr>
        <w:t>8 часов</w:t>
      </w:r>
    </w:p>
    <w:p w:rsidR="00591A9C" w:rsidRDefault="00591A9C" w:rsidP="0059781E">
      <w:pPr>
        <w:spacing w:after="0" w:line="240" w:lineRule="auto"/>
        <w:ind w:firstLine="660"/>
        <w:rPr>
          <w:rFonts w:ascii="Times New Roman" w:hAnsi="Times New Roman"/>
          <w:b/>
          <w:sz w:val="24"/>
          <w:szCs w:val="24"/>
          <w:u w:val="single"/>
        </w:rPr>
      </w:pPr>
    </w:p>
    <w:p w:rsidR="008F124C" w:rsidRDefault="008F124C" w:rsidP="0059781E">
      <w:pPr>
        <w:spacing w:after="0" w:line="240" w:lineRule="auto"/>
        <w:ind w:firstLine="660"/>
        <w:rPr>
          <w:rFonts w:ascii="Times New Roman" w:hAnsi="Times New Roman"/>
          <w:b/>
          <w:sz w:val="24"/>
          <w:szCs w:val="24"/>
          <w:u w:val="single"/>
        </w:rPr>
      </w:pPr>
    </w:p>
    <w:p w:rsidR="009A3ADB" w:rsidRDefault="005D5769" w:rsidP="009A3ADB">
      <w:pPr>
        <w:pStyle w:val="af5"/>
        <w:shd w:val="clear" w:color="auto" w:fill="FFE599" w:themeFill="accent4" w:themeFillTint="66"/>
        <w:spacing w:after="0" w:line="240" w:lineRule="auto"/>
        <w:rPr>
          <w:rStyle w:val="af6"/>
          <w:rFonts w:ascii="Times New Roman" w:hAnsi="Times New Roman"/>
          <w:b/>
          <w:i/>
        </w:rPr>
      </w:pPr>
      <w:r>
        <w:rPr>
          <w:rFonts w:ascii="Times New Roman" w:hAnsi="Times New Roman"/>
          <w:b/>
          <w:bCs/>
          <w:i/>
          <w:iCs/>
        </w:rPr>
        <w:tab/>
      </w:r>
      <w:r w:rsidR="009A3ADB" w:rsidRPr="009A3ADB">
        <w:rPr>
          <w:rStyle w:val="af6"/>
          <w:rFonts w:ascii="Times New Roman" w:hAnsi="Times New Roman"/>
          <w:b/>
          <w:i/>
        </w:rPr>
        <w:t>ПМ.03 ВЫПОЛНЕНИЕ ЧАСТИЧНО МЕХАНИЗИРОВАННОЙ СВАРКИ (НАПЛАВКИ) ПЛАВЛЕНИЕМ</w:t>
      </w:r>
    </w:p>
    <w:p w:rsidR="009A3ADB" w:rsidRPr="009A3ADB" w:rsidRDefault="009A3ADB" w:rsidP="009A3ADB">
      <w:pPr>
        <w:suppressAutoHyphens/>
        <w:spacing w:after="0" w:line="240" w:lineRule="auto"/>
        <w:ind w:left="-426" w:firstLine="568"/>
        <w:rPr>
          <w:rFonts w:ascii="Times New Roman" w:hAnsi="Times New Roman"/>
          <w:b/>
        </w:rPr>
      </w:pPr>
      <w:r w:rsidRPr="009A3ADB">
        <w:rPr>
          <w:rFonts w:ascii="Times New Roman" w:hAnsi="Times New Roman"/>
          <w:b/>
        </w:rPr>
        <w:t xml:space="preserve">1.1. Цель и планируемые результаты освоения профессионального модуля </w:t>
      </w:r>
    </w:p>
    <w:p w:rsidR="009A3ADB" w:rsidRPr="009A3ADB" w:rsidRDefault="009A3ADB" w:rsidP="009A3ADB">
      <w:pPr>
        <w:suppressAutoHyphens/>
        <w:spacing w:after="0" w:line="240" w:lineRule="auto"/>
        <w:ind w:left="-426" w:firstLine="568"/>
        <w:jc w:val="both"/>
        <w:rPr>
          <w:rFonts w:ascii="Times New Roman" w:hAnsi="Times New Roman"/>
        </w:rPr>
      </w:pPr>
      <w:r w:rsidRPr="009A3ADB">
        <w:rPr>
          <w:rFonts w:ascii="Times New Roman" w:hAnsi="Times New Roman"/>
        </w:rPr>
        <w:t xml:space="preserve">В результате изучения профессионального модуля </w:t>
      </w:r>
      <w:proofErr w:type="gramStart"/>
      <w:r w:rsidRPr="009A3ADB">
        <w:rPr>
          <w:rFonts w:ascii="Times New Roman" w:hAnsi="Times New Roman"/>
        </w:rPr>
        <w:t>обучающихся</w:t>
      </w:r>
      <w:proofErr w:type="gramEnd"/>
      <w:r w:rsidRPr="009A3ADB">
        <w:rPr>
          <w:rFonts w:ascii="Times New Roman" w:hAnsi="Times New Roman"/>
        </w:rPr>
        <w:t xml:space="preserve"> должен освоить основной вид деятельности </w:t>
      </w:r>
      <w:r w:rsidRPr="009A3ADB">
        <w:rPr>
          <w:rFonts w:ascii="Times New Roman" w:hAnsi="Times New Roman"/>
          <w:b/>
        </w:rPr>
        <w:t xml:space="preserve">Выполнение частично механизированной сварки (наплавки) плавлением </w:t>
      </w:r>
      <w:r w:rsidRPr="009A3ADB">
        <w:rPr>
          <w:rFonts w:ascii="Times New Roman" w:hAnsi="Times New Roman"/>
        </w:rPr>
        <w:t>и соответствующие ему общие компетенции, и профессиональные компетенции:</w:t>
      </w:r>
    </w:p>
    <w:p w:rsidR="009A3ADB" w:rsidRPr="009A3ADB" w:rsidRDefault="009A3ADB" w:rsidP="009A3ADB">
      <w:pPr>
        <w:suppressAutoHyphens/>
        <w:spacing w:after="0" w:line="240" w:lineRule="auto"/>
        <w:ind w:left="-426" w:firstLine="568"/>
        <w:jc w:val="both"/>
        <w:rPr>
          <w:rFonts w:ascii="Times New Roman" w:hAnsi="Times New Roman"/>
        </w:rPr>
      </w:pPr>
    </w:p>
    <w:p w:rsidR="009A3ADB" w:rsidRPr="009A3ADB" w:rsidRDefault="009A3ADB" w:rsidP="0088013B">
      <w:pPr>
        <w:pStyle w:val="a3"/>
        <w:numPr>
          <w:ilvl w:val="2"/>
          <w:numId w:val="24"/>
        </w:numPr>
        <w:spacing w:after="0" w:line="240" w:lineRule="auto"/>
        <w:ind w:hanging="153"/>
        <w:contextualSpacing w:val="0"/>
        <w:jc w:val="both"/>
        <w:rPr>
          <w:rFonts w:ascii="Times New Roman" w:hAnsi="Times New Roman"/>
          <w:b/>
        </w:rPr>
      </w:pPr>
      <w:r w:rsidRPr="009A3ADB">
        <w:rPr>
          <w:rFonts w:ascii="Times New Roman" w:hAnsi="Times New Roman"/>
          <w:b/>
        </w:rPr>
        <w:t>Перечень общих компетенций</w:t>
      </w:r>
      <w:r w:rsidRPr="009A3ADB">
        <w:rPr>
          <w:rFonts w:ascii="Times New Roman" w:hAnsi="Times New Roman"/>
          <w:b/>
          <w:vertAlign w:val="superscript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8896"/>
      </w:tblGrid>
      <w:tr w:rsidR="009A3ADB" w:rsidRPr="009A3ADB" w:rsidTr="0059781E">
        <w:tc>
          <w:tcPr>
            <w:tcW w:w="1134" w:type="dxa"/>
            <w:vAlign w:val="center"/>
          </w:tcPr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A3ADB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8896" w:type="dxa"/>
            <w:vAlign w:val="center"/>
          </w:tcPr>
          <w:p w:rsidR="009A3ADB" w:rsidRPr="009A3ADB" w:rsidRDefault="009A3ADB" w:rsidP="007B2E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9A3ADB">
              <w:rPr>
                <w:rFonts w:ascii="Times New Roman" w:hAnsi="Times New Roman"/>
                <w:b/>
                <w:iCs/>
              </w:rPr>
              <w:t>Наименование общих компетенций</w:t>
            </w:r>
          </w:p>
        </w:tc>
      </w:tr>
      <w:tr w:rsidR="009A3ADB" w:rsidRPr="009A3ADB" w:rsidTr="0059781E">
        <w:trPr>
          <w:trHeight w:val="327"/>
        </w:trPr>
        <w:tc>
          <w:tcPr>
            <w:tcW w:w="1134" w:type="dxa"/>
          </w:tcPr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A3ADB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8896" w:type="dxa"/>
          </w:tcPr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A3ADB">
              <w:rPr>
                <w:rFonts w:ascii="Times New Roman" w:hAnsi="Times New Roman"/>
                <w:iCs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A3ADB" w:rsidRPr="009A3ADB" w:rsidTr="0059781E">
        <w:trPr>
          <w:trHeight w:val="327"/>
        </w:trPr>
        <w:tc>
          <w:tcPr>
            <w:tcW w:w="1134" w:type="dxa"/>
          </w:tcPr>
          <w:p w:rsidR="009A3ADB" w:rsidRPr="009A3ADB" w:rsidRDefault="009A3ADB" w:rsidP="007B2E6F">
            <w:pPr>
              <w:spacing w:after="0" w:line="240" w:lineRule="auto"/>
              <w:rPr>
                <w:bCs/>
              </w:rPr>
            </w:pPr>
            <w:r w:rsidRPr="009A3ADB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8896" w:type="dxa"/>
          </w:tcPr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A3ADB">
              <w:rPr>
                <w:rFonts w:ascii="Times New Roman" w:hAnsi="Times New Roman"/>
                <w:iCs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9A3ADB" w:rsidRPr="009A3ADB" w:rsidTr="0059781E">
        <w:trPr>
          <w:trHeight w:val="327"/>
        </w:trPr>
        <w:tc>
          <w:tcPr>
            <w:tcW w:w="1134" w:type="dxa"/>
          </w:tcPr>
          <w:p w:rsidR="009A3ADB" w:rsidRPr="009A3ADB" w:rsidRDefault="009A3ADB" w:rsidP="007B2E6F">
            <w:pPr>
              <w:spacing w:after="0" w:line="240" w:lineRule="auto"/>
              <w:rPr>
                <w:bCs/>
              </w:rPr>
            </w:pPr>
            <w:r w:rsidRPr="009A3ADB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8896" w:type="dxa"/>
          </w:tcPr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A3ADB">
              <w:rPr>
                <w:rFonts w:ascii="Times New Roman" w:hAnsi="Times New Roman"/>
                <w:iCs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9A3ADB" w:rsidRPr="009A3ADB" w:rsidTr="0059781E">
        <w:trPr>
          <w:trHeight w:val="327"/>
        </w:trPr>
        <w:tc>
          <w:tcPr>
            <w:tcW w:w="1134" w:type="dxa"/>
          </w:tcPr>
          <w:p w:rsidR="009A3ADB" w:rsidRPr="009A3ADB" w:rsidRDefault="009A3ADB" w:rsidP="007B2E6F">
            <w:pPr>
              <w:spacing w:after="0" w:line="240" w:lineRule="auto"/>
              <w:rPr>
                <w:bCs/>
              </w:rPr>
            </w:pPr>
            <w:r w:rsidRPr="009A3ADB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8896" w:type="dxa"/>
          </w:tcPr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A3ADB">
              <w:rPr>
                <w:rFonts w:ascii="Times New Roman" w:hAnsi="Times New Roman"/>
                <w:iCs/>
              </w:rPr>
              <w:t>Эффективно взаимодействовать и работать в коллективе и команде;</w:t>
            </w:r>
          </w:p>
        </w:tc>
      </w:tr>
      <w:tr w:rsidR="009A3ADB" w:rsidRPr="009A3ADB" w:rsidTr="0059781E">
        <w:trPr>
          <w:trHeight w:val="327"/>
        </w:trPr>
        <w:tc>
          <w:tcPr>
            <w:tcW w:w="1134" w:type="dxa"/>
          </w:tcPr>
          <w:p w:rsidR="009A3ADB" w:rsidRPr="009A3ADB" w:rsidRDefault="009A3ADB" w:rsidP="007B2E6F">
            <w:pPr>
              <w:spacing w:after="0" w:line="240" w:lineRule="auto"/>
              <w:rPr>
                <w:bCs/>
              </w:rPr>
            </w:pPr>
            <w:r w:rsidRPr="009A3ADB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8896" w:type="dxa"/>
          </w:tcPr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A3ADB">
              <w:rPr>
                <w:rFonts w:ascii="Times New Roman" w:hAnsi="Times New Roman"/>
                <w:i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9A3ADB" w:rsidRPr="009A3ADB" w:rsidTr="0059781E">
        <w:trPr>
          <w:trHeight w:val="327"/>
        </w:trPr>
        <w:tc>
          <w:tcPr>
            <w:tcW w:w="1134" w:type="dxa"/>
          </w:tcPr>
          <w:p w:rsidR="009A3ADB" w:rsidRPr="009A3ADB" w:rsidRDefault="009A3ADB" w:rsidP="007B2E6F">
            <w:pPr>
              <w:spacing w:after="0" w:line="240" w:lineRule="auto"/>
              <w:rPr>
                <w:bCs/>
              </w:rPr>
            </w:pPr>
            <w:r w:rsidRPr="009A3ADB">
              <w:rPr>
                <w:rFonts w:ascii="Times New Roman" w:hAnsi="Times New Roman"/>
                <w:bCs/>
              </w:rPr>
              <w:t>ОК 06.</w:t>
            </w:r>
          </w:p>
        </w:tc>
        <w:tc>
          <w:tcPr>
            <w:tcW w:w="8896" w:type="dxa"/>
          </w:tcPr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A3ADB">
              <w:rPr>
                <w:rFonts w:ascii="Times New Roman" w:hAnsi="Times New Roman"/>
                <w:iCs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Pr="009A3ADB">
              <w:rPr>
                <w:rFonts w:ascii="Times New Roman" w:hAnsi="Times New Roman"/>
                <w:iCs/>
              </w:rPr>
              <w:t>антикоррупционного</w:t>
            </w:r>
            <w:proofErr w:type="spellEnd"/>
            <w:r w:rsidRPr="009A3ADB">
              <w:rPr>
                <w:rFonts w:ascii="Times New Roman" w:hAnsi="Times New Roman"/>
                <w:iCs/>
              </w:rPr>
              <w:t xml:space="preserve"> поведения</w:t>
            </w:r>
          </w:p>
        </w:tc>
      </w:tr>
      <w:tr w:rsidR="009A3ADB" w:rsidRPr="009A3ADB" w:rsidTr="0059781E">
        <w:trPr>
          <w:trHeight w:val="327"/>
        </w:trPr>
        <w:tc>
          <w:tcPr>
            <w:tcW w:w="1134" w:type="dxa"/>
          </w:tcPr>
          <w:p w:rsidR="009A3ADB" w:rsidRPr="009A3ADB" w:rsidRDefault="009A3ADB" w:rsidP="007B2E6F">
            <w:pPr>
              <w:spacing w:after="0" w:line="240" w:lineRule="auto"/>
              <w:rPr>
                <w:bCs/>
              </w:rPr>
            </w:pPr>
            <w:r w:rsidRPr="009A3ADB">
              <w:rPr>
                <w:rFonts w:ascii="Times New Roman" w:hAnsi="Times New Roman"/>
                <w:bCs/>
              </w:rPr>
              <w:t>ОК 07.</w:t>
            </w:r>
          </w:p>
        </w:tc>
        <w:tc>
          <w:tcPr>
            <w:tcW w:w="8896" w:type="dxa"/>
          </w:tcPr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A3ADB">
              <w:rPr>
                <w:rFonts w:ascii="Times New Roman" w:hAnsi="Times New Roman"/>
                <w:iCs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9A3ADB" w:rsidRPr="009A3ADB" w:rsidTr="0059781E">
        <w:trPr>
          <w:trHeight w:val="327"/>
        </w:trPr>
        <w:tc>
          <w:tcPr>
            <w:tcW w:w="1134" w:type="dxa"/>
          </w:tcPr>
          <w:p w:rsidR="009A3ADB" w:rsidRPr="009A3ADB" w:rsidRDefault="009A3ADB" w:rsidP="007B2E6F">
            <w:pPr>
              <w:spacing w:after="0" w:line="240" w:lineRule="auto"/>
              <w:rPr>
                <w:bCs/>
              </w:rPr>
            </w:pPr>
            <w:r w:rsidRPr="009A3ADB">
              <w:rPr>
                <w:rFonts w:ascii="Times New Roman" w:hAnsi="Times New Roman"/>
                <w:bCs/>
              </w:rPr>
              <w:t>ОК 08.</w:t>
            </w:r>
          </w:p>
        </w:tc>
        <w:tc>
          <w:tcPr>
            <w:tcW w:w="8896" w:type="dxa"/>
          </w:tcPr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A3ADB">
              <w:rPr>
                <w:rFonts w:ascii="Times New Roman" w:hAnsi="Times New Roman"/>
                <w:iCs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9A3ADB" w:rsidRPr="009A3ADB" w:rsidTr="0059781E">
        <w:tc>
          <w:tcPr>
            <w:tcW w:w="1134" w:type="dxa"/>
          </w:tcPr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A3ADB">
              <w:rPr>
                <w:rFonts w:ascii="Times New Roman" w:hAnsi="Times New Roman"/>
                <w:bCs/>
              </w:rPr>
              <w:t>ОК 09.</w:t>
            </w:r>
          </w:p>
        </w:tc>
        <w:tc>
          <w:tcPr>
            <w:tcW w:w="8896" w:type="dxa"/>
          </w:tcPr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A3ADB">
              <w:rPr>
                <w:rFonts w:ascii="Times New Roman" w:hAnsi="Times New Roman"/>
                <w:iCs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25232E" w:rsidRPr="0025232E" w:rsidRDefault="0025232E" w:rsidP="00E40534">
      <w:pPr>
        <w:pStyle w:val="2"/>
        <w:spacing w:before="0" w:after="0" w:line="240" w:lineRule="auto"/>
        <w:jc w:val="both"/>
        <w:rPr>
          <w:rStyle w:val="a7"/>
          <w:rFonts w:ascii="Times New Roman" w:hAnsi="Times New Roman"/>
          <w:i/>
          <w:sz w:val="22"/>
          <w:szCs w:val="22"/>
        </w:rPr>
      </w:pPr>
    </w:p>
    <w:p w:rsidR="0025232E" w:rsidRPr="0025232E" w:rsidRDefault="0025232E" w:rsidP="0088013B">
      <w:pPr>
        <w:pStyle w:val="2"/>
        <w:numPr>
          <w:ilvl w:val="2"/>
          <w:numId w:val="25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25232E">
        <w:rPr>
          <w:rStyle w:val="a7"/>
          <w:rFonts w:ascii="Times New Roman" w:hAnsi="Times New Roman"/>
          <w:sz w:val="22"/>
          <w:szCs w:val="22"/>
        </w:rPr>
        <w:t>Перечень профессиональных компетенций</w:t>
      </w:r>
      <w:r>
        <w:rPr>
          <w:rStyle w:val="a7"/>
          <w:rFonts w:ascii="Times New Roman" w:hAnsi="Times New Roman"/>
          <w:sz w:val="22"/>
          <w:szCs w:val="22"/>
        </w:rPr>
        <w:t>:</w:t>
      </w:r>
      <w:r w:rsidRPr="0025232E">
        <w:rPr>
          <w:rStyle w:val="a7"/>
          <w:rFonts w:ascii="Times New Roman" w:hAnsi="Times New Roman"/>
          <w:sz w:val="22"/>
          <w:szCs w:val="22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3"/>
        <w:gridCol w:w="8867"/>
      </w:tblGrid>
      <w:tr w:rsidR="009A3ADB" w:rsidRPr="009A3ADB" w:rsidTr="0059781E">
        <w:tc>
          <w:tcPr>
            <w:tcW w:w="1163" w:type="dxa"/>
          </w:tcPr>
          <w:p w:rsidR="009A3ADB" w:rsidRPr="009A3ADB" w:rsidRDefault="009A3ADB" w:rsidP="009A3A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A3ADB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8867" w:type="dxa"/>
          </w:tcPr>
          <w:p w:rsidR="009A3ADB" w:rsidRPr="009A3ADB" w:rsidRDefault="009A3ADB" w:rsidP="009A3ADB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9A3ADB">
              <w:rPr>
                <w:rFonts w:ascii="Times New Roman" w:hAnsi="Times New Roman"/>
                <w:b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9A3ADB" w:rsidRPr="009A3ADB" w:rsidTr="0059781E">
        <w:tc>
          <w:tcPr>
            <w:tcW w:w="1163" w:type="dxa"/>
          </w:tcPr>
          <w:p w:rsidR="009A3ADB" w:rsidRPr="009A3ADB" w:rsidRDefault="009A3ADB" w:rsidP="009A3A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A3ADB">
              <w:rPr>
                <w:rFonts w:ascii="Times New Roman" w:hAnsi="Times New Roman"/>
                <w:b/>
              </w:rPr>
              <w:t>ВД3</w:t>
            </w:r>
          </w:p>
        </w:tc>
        <w:tc>
          <w:tcPr>
            <w:tcW w:w="8867" w:type="dxa"/>
          </w:tcPr>
          <w:p w:rsidR="009A3ADB" w:rsidRPr="009A3ADB" w:rsidRDefault="009A3ADB" w:rsidP="009A3ADB">
            <w:pPr>
              <w:spacing w:after="0" w:line="240" w:lineRule="auto"/>
              <w:rPr>
                <w:rFonts w:ascii="Times New Roman" w:hAnsi="Times New Roman"/>
              </w:rPr>
            </w:pPr>
            <w:r w:rsidRPr="009A3ADB">
              <w:rPr>
                <w:rFonts w:ascii="Times New Roman" w:hAnsi="Times New Roman"/>
              </w:rPr>
              <w:t>Выполнение частично механизированной сварки (наплавки) плавлением</w:t>
            </w:r>
          </w:p>
        </w:tc>
      </w:tr>
      <w:tr w:rsidR="009A3ADB" w:rsidRPr="009A3ADB" w:rsidTr="0059781E">
        <w:tc>
          <w:tcPr>
            <w:tcW w:w="1163" w:type="dxa"/>
          </w:tcPr>
          <w:p w:rsidR="009A3ADB" w:rsidRPr="009A3ADB" w:rsidRDefault="009A3ADB" w:rsidP="009A3AD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A3ADB">
              <w:rPr>
                <w:rFonts w:ascii="Times New Roman" w:hAnsi="Times New Roman"/>
                <w:bCs/>
              </w:rPr>
              <w:t>ПК 3.1.</w:t>
            </w:r>
          </w:p>
        </w:tc>
        <w:tc>
          <w:tcPr>
            <w:tcW w:w="8867" w:type="dxa"/>
          </w:tcPr>
          <w:p w:rsidR="009A3ADB" w:rsidRPr="009A3ADB" w:rsidRDefault="009A3ADB" w:rsidP="009A3AD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9A3ADB">
              <w:rPr>
                <w:rFonts w:ascii="Times New Roman" w:hAnsi="Times New Roman"/>
              </w:rPr>
              <w:t>Настраивать сварочное оборудование для частично механизированной сварки (наплавки) плавлением</w:t>
            </w:r>
          </w:p>
        </w:tc>
      </w:tr>
      <w:tr w:rsidR="009A3ADB" w:rsidRPr="009A3ADB" w:rsidTr="0059781E">
        <w:tc>
          <w:tcPr>
            <w:tcW w:w="1163" w:type="dxa"/>
          </w:tcPr>
          <w:p w:rsidR="009A3ADB" w:rsidRPr="009A3ADB" w:rsidRDefault="009A3ADB" w:rsidP="009A3AD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A3ADB">
              <w:rPr>
                <w:rFonts w:ascii="Times New Roman" w:hAnsi="Times New Roman"/>
                <w:bCs/>
              </w:rPr>
              <w:t>ПК 3.2.</w:t>
            </w:r>
          </w:p>
        </w:tc>
        <w:tc>
          <w:tcPr>
            <w:tcW w:w="8867" w:type="dxa"/>
          </w:tcPr>
          <w:p w:rsidR="009A3ADB" w:rsidRPr="009A3ADB" w:rsidRDefault="009A3ADB" w:rsidP="009A3ADB">
            <w:pPr>
              <w:spacing w:after="0" w:line="240" w:lineRule="auto"/>
              <w:rPr>
                <w:rFonts w:ascii="Times New Roman" w:hAnsi="Times New Roman"/>
              </w:rPr>
            </w:pPr>
            <w:r w:rsidRPr="009A3ADB">
              <w:rPr>
                <w:rFonts w:ascii="Times New Roman" w:hAnsi="Times New Roman"/>
              </w:rPr>
              <w:t>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</w:tc>
      </w:tr>
      <w:tr w:rsidR="009A3ADB" w:rsidRPr="009A3ADB" w:rsidTr="0059781E">
        <w:tc>
          <w:tcPr>
            <w:tcW w:w="1163" w:type="dxa"/>
          </w:tcPr>
          <w:p w:rsidR="009A3ADB" w:rsidRPr="009A3ADB" w:rsidRDefault="009A3ADB" w:rsidP="009A3AD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A3ADB">
              <w:rPr>
                <w:rFonts w:ascii="Times New Roman" w:hAnsi="Times New Roman"/>
                <w:bCs/>
              </w:rPr>
              <w:t>ПК 3.3.</w:t>
            </w:r>
          </w:p>
        </w:tc>
        <w:tc>
          <w:tcPr>
            <w:tcW w:w="8867" w:type="dxa"/>
          </w:tcPr>
          <w:p w:rsidR="009A3ADB" w:rsidRPr="009A3ADB" w:rsidRDefault="009A3ADB" w:rsidP="009A3ADB">
            <w:pPr>
              <w:spacing w:after="0" w:line="240" w:lineRule="auto"/>
              <w:rPr>
                <w:rFonts w:ascii="Times New Roman" w:hAnsi="Times New Roman"/>
              </w:rPr>
            </w:pPr>
            <w:r w:rsidRPr="009A3ADB">
              <w:rPr>
                <w:rFonts w:ascii="Times New Roman" w:hAnsi="Times New Roman"/>
              </w:rPr>
              <w:t>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</w:tbl>
    <w:p w:rsidR="0025232E" w:rsidRDefault="0025232E" w:rsidP="0025232E">
      <w:pPr>
        <w:spacing w:after="0" w:line="240" w:lineRule="auto"/>
        <w:rPr>
          <w:b/>
        </w:rPr>
      </w:pPr>
    </w:p>
    <w:p w:rsidR="0025232E" w:rsidRPr="00A129B1" w:rsidRDefault="0025232E" w:rsidP="0088013B">
      <w:pPr>
        <w:pStyle w:val="a3"/>
        <w:numPr>
          <w:ilvl w:val="2"/>
          <w:numId w:val="25"/>
        </w:numPr>
        <w:spacing w:after="0" w:line="240" w:lineRule="auto"/>
        <w:ind w:left="1276"/>
        <w:rPr>
          <w:rFonts w:ascii="Times New Roman" w:hAnsi="Times New Roman"/>
          <w:b/>
          <w:bCs/>
        </w:rPr>
      </w:pPr>
      <w:r w:rsidRPr="00A129B1">
        <w:rPr>
          <w:rFonts w:ascii="Times New Roman" w:hAnsi="Times New Roman"/>
          <w:b/>
          <w:bCs/>
        </w:rPr>
        <w:t xml:space="preserve">В результате освоения профессионального модуля </w:t>
      </w:r>
      <w:proofErr w:type="gramStart"/>
      <w:r w:rsidRPr="00A129B1">
        <w:rPr>
          <w:rFonts w:ascii="Times New Roman" w:hAnsi="Times New Roman"/>
          <w:b/>
          <w:bCs/>
        </w:rPr>
        <w:t>обучающийся</w:t>
      </w:r>
      <w:proofErr w:type="gramEnd"/>
      <w:r w:rsidRPr="00A129B1">
        <w:rPr>
          <w:rFonts w:ascii="Times New Roman" w:hAnsi="Times New Roman"/>
          <w:b/>
          <w:bCs/>
        </w:rPr>
        <w:t xml:space="preserve"> должен: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8778"/>
      </w:tblGrid>
      <w:tr w:rsidR="009A3ADB" w:rsidRPr="009A3ADB" w:rsidTr="005B0FB3">
        <w:tc>
          <w:tcPr>
            <w:tcW w:w="1145" w:type="dxa"/>
            <w:shd w:val="clear" w:color="auto" w:fill="auto"/>
          </w:tcPr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A3ADB">
              <w:rPr>
                <w:rFonts w:ascii="Times New Roman" w:hAnsi="Times New Roman"/>
                <w:bCs/>
              </w:rPr>
              <w:t>Владеть навыками</w:t>
            </w:r>
          </w:p>
        </w:tc>
        <w:tc>
          <w:tcPr>
            <w:tcW w:w="8778" w:type="dxa"/>
            <w:shd w:val="clear" w:color="auto" w:fill="auto"/>
          </w:tcPr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</w:rPr>
            </w:pPr>
            <w:r w:rsidRPr="009A3ADB">
              <w:rPr>
                <w:rFonts w:ascii="Times New Roman" w:hAnsi="Times New Roman"/>
              </w:rPr>
              <w:t>Настройка оборудования для частично механизированной сварки (наплавки) плавлением для выполнения сварки</w:t>
            </w:r>
          </w:p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</w:rPr>
            </w:pPr>
            <w:r w:rsidRPr="009A3ADB">
              <w:rPr>
                <w:rFonts w:ascii="Times New Roman" w:hAnsi="Times New Roman"/>
              </w:rPr>
              <w:t>Выполнение предварительного, сопутствующего (межслойного) подогрева металла</w:t>
            </w:r>
          </w:p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</w:rPr>
            </w:pPr>
            <w:r w:rsidRPr="009A3ADB">
              <w:rPr>
                <w:rFonts w:ascii="Times New Roman" w:hAnsi="Times New Roman"/>
              </w:rPr>
              <w:t>Выполнять частично механизированную сварку (наплавку) плавлением простых деталей неответственных конструкций</w:t>
            </w:r>
          </w:p>
        </w:tc>
      </w:tr>
      <w:tr w:rsidR="009A3ADB" w:rsidRPr="009A3ADB" w:rsidTr="005B0FB3">
        <w:tc>
          <w:tcPr>
            <w:tcW w:w="1145" w:type="dxa"/>
            <w:shd w:val="clear" w:color="auto" w:fill="auto"/>
          </w:tcPr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A3ADB">
              <w:rPr>
                <w:rFonts w:ascii="Times New Roman" w:hAnsi="Times New Roman"/>
                <w:bCs/>
              </w:rPr>
              <w:t>Уметь</w:t>
            </w:r>
          </w:p>
        </w:tc>
        <w:tc>
          <w:tcPr>
            <w:tcW w:w="8778" w:type="dxa"/>
            <w:shd w:val="clear" w:color="auto" w:fill="auto"/>
          </w:tcPr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</w:rPr>
            </w:pPr>
            <w:r w:rsidRPr="009A3ADB">
              <w:rPr>
                <w:rFonts w:ascii="Times New Roman" w:hAnsi="Times New Roman"/>
              </w:rPr>
              <w:t>Настраивать сварочное оборудование для частично механизированной сварки (наплавки) плавлением</w:t>
            </w:r>
          </w:p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</w:rPr>
            </w:pPr>
            <w:r w:rsidRPr="009A3ADB">
              <w:rPr>
                <w:rFonts w:ascii="Times New Roman" w:hAnsi="Times New Roman"/>
              </w:rPr>
              <w:t>Владеть техникой предварительного, сопутствующего (межслойного) подогрева металла в соответствии с требованиями производственно-технологической документации по сварке</w:t>
            </w:r>
          </w:p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</w:rPr>
            </w:pPr>
            <w:r w:rsidRPr="009A3ADB">
              <w:rPr>
                <w:rFonts w:ascii="Times New Roman" w:hAnsi="Times New Roman"/>
              </w:rPr>
              <w:t>Владеть техникой частично механизированной сварки (наплавки)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  <w:tr w:rsidR="009A3ADB" w:rsidRPr="009A3ADB" w:rsidTr="005B0FB3">
        <w:tc>
          <w:tcPr>
            <w:tcW w:w="1145" w:type="dxa"/>
            <w:shd w:val="clear" w:color="auto" w:fill="auto"/>
          </w:tcPr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A3ADB">
              <w:rPr>
                <w:rFonts w:ascii="Times New Roman" w:hAnsi="Times New Roman"/>
                <w:bCs/>
              </w:rPr>
              <w:t>Знать</w:t>
            </w:r>
          </w:p>
        </w:tc>
        <w:tc>
          <w:tcPr>
            <w:tcW w:w="8778" w:type="dxa"/>
            <w:shd w:val="clear" w:color="auto" w:fill="auto"/>
          </w:tcPr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</w:rPr>
            </w:pPr>
            <w:r w:rsidRPr="009A3ADB">
              <w:rPr>
                <w:rFonts w:ascii="Times New Roman" w:hAnsi="Times New Roman"/>
              </w:rPr>
              <w:t>Основные группы и марки материалов, свариваемых частично механизированной сваркой (наплавкой) плавлением. Сварочные (наплавочные) материалы для частично механизированной сварки (наплавки) плавлением</w:t>
            </w:r>
          </w:p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</w:rPr>
            </w:pPr>
            <w:r w:rsidRPr="009A3ADB">
              <w:rPr>
                <w:rFonts w:ascii="Times New Roman" w:hAnsi="Times New Roman"/>
              </w:rPr>
              <w:t>Выбор режима подогрева и порядок проведения работ по предварительному, сопутствующему (межслойному) подогреву металла. Причины возникновения и меры предупреждения внутренних напряжений и деформаций в свариваемых (наплавляемых) изделиях</w:t>
            </w:r>
          </w:p>
          <w:p w:rsidR="009A3ADB" w:rsidRPr="009A3ADB" w:rsidRDefault="009A3ADB" w:rsidP="007B2E6F">
            <w:pPr>
              <w:spacing w:after="0" w:line="240" w:lineRule="auto"/>
              <w:rPr>
                <w:rFonts w:ascii="Times New Roman" w:hAnsi="Times New Roman"/>
              </w:rPr>
            </w:pPr>
            <w:r w:rsidRPr="009A3ADB">
              <w:rPr>
                <w:rFonts w:ascii="Times New Roman" w:hAnsi="Times New Roman"/>
              </w:rPr>
              <w:t>Техника и технология частично механизированной сварки (наплавки) плавлением для сварки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</w:tbl>
    <w:p w:rsidR="009A3ADB" w:rsidRDefault="009A3ADB" w:rsidP="009A3ADB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9A3ADB" w:rsidRPr="009A3ADB" w:rsidRDefault="009A3ADB" w:rsidP="009A3ADB">
      <w:pPr>
        <w:spacing w:after="0" w:line="240" w:lineRule="auto"/>
        <w:ind w:firstLine="709"/>
        <w:rPr>
          <w:rFonts w:ascii="Times New Roman" w:hAnsi="Times New Roman"/>
          <w:b/>
        </w:rPr>
      </w:pPr>
      <w:r w:rsidRPr="009A3ADB">
        <w:rPr>
          <w:rFonts w:ascii="Times New Roman" w:hAnsi="Times New Roman"/>
          <w:b/>
        </w:rPr>
        <w:t>1.2. Количество часов, отводимое на освоение профессионального модуля</w:t>
      </w:r>
    </w:p>
    <w:p w:rsidR="009A3ADB" w:rsidRPr="009A3ADB" w:rsidRDefault="009A3ADB" w:rsidP="009A3ADB">
      <w:pPr>
        <w:spacing w:after="0" w:line="240" w:lineRule="auto"/>
        <w:rPr>
          <w:rFonts w:ascii="Times New Roman" w:hAnsi="Times New Roman"/>
        </w:rPr>
      </w:pPr>
    </w:p>
    <w:p w:rsidR="009A3ADB" w:rsidRPr="009A3ADB" w:rsidRDefault="009A3ADB" w:rsidP="009A3ADB">
      <w:pPr>
        <w:spacing w:after="0" w:line="240" w:lineRule="auto"/>
        <w:ind w:firstLine="660"/>
        <w:rPr>
          <w:rFonts w:ascii="Times New Roman" w:hAnsi="Times New Roman"/>
          <w:b/>
          <w:u w:val="single"/>
        </w:rPr>
      </w:pPr>
      <w:r w:rsidRPr="009A3ADB">
        <w:rPr>
          <w:rFonts w:ascii="Times New Roman" w:hAnsi="Times New Roman"/>
        </w:rPr>
        <w:t xml:space="preserve">Всего часов – </w:t>
      </w:r>
      <w:r w:rsidRPr="009A3ADB">
        <w:rPr>
          <w:rFonts w:ascii="Times New Roman" w:hAnsi="Times New Roman"/>
          <w:b/>
          <w:u w:val="single"/>
        </w:rPr>
        <w:t>242 часа</w:t>
      </w:r>
    </w:p>
    <w:p w:rsidR="009A3ADB" w:rsidRPr="009A3ADB" w:rsidRDefault="009A3ADB" w:rsidP="009A3ADB">
      <w:pPr>
        <w:spacing w:after="0" w:line="240" w:lineRule="auto"/>
        <w:ind w:firstLine="660"/>
        <w:rPr>
          <w:rFonts w:ascii="Times New Roman" w:hAnsi="Times New Roman"/>
          <w:b/>
          <w:u w:val="single"/>
        </w:rPr>
      </w:pPr>
      <w:r w:rsidRPr="009A3ADB">
        <w:rPr>
          <w:rFonts w:ascii="Times New Roman" w:hAnsi="Times New Roman"/>
        </w:rPr>
        <w:t xml:space="preserve">Из них   на освоение МДК.03.01 – </w:t>
      </w:r>
      <w:r w:rsidRPr="009A3ADB">
        <w:rPr>
          <w:rFonts w:ascii="Times New Roman" w:hAnsi="Times New Roman"/>
          <w:b/>
          <w:u w:val="single"/>
        </w:rPr>
        <w:t>74 часа</w:t>
      </w:r>
    </w:p>
    <w:p w:rsidR="009A3ADB" w:rsidRPr="009A3ADB" w:rsidRDefault="009A3ADB" w:rsidP="009A3ADB">
      <w:pPr>
        <w:spacing w:after="0" w:line="240" w:lineRule="auto"/>
        <w:ind w:firstLine="660"/>
        <w:rPr>
          <w:rFonts w:ascii="Times New Roman" w:hAnsi="Times New Roman"/>
          <w:b/>
          <w:u w:val="single"/>
        </w:rPr>
      </w:pPr>
      <w:r w:rsidRPr="009A3ADB">
        <w:rPr>
          <w:rFonts w:ascii="Times New Roman" w:hAnsi="Times New Roman"/>
        </w:rPr>
        <w:t xml:space="preserve">самостоятельную работу – </w:t>
      </w:r>
      <w:r w:rsidRPr="009A3ADB">
        <w:rPr>
          <w:rFonts w:ascii="Times New Roman" w:hAnsi="Times New Roman"/>
          <w:b/>
          <w:u w:val="single"/>
        </w:rPr>
        <w:t>8 часов</w:t>
      </w:r>
    </w:p>
    <w:p w:rsidR="009A3ADB" w:rsidRPr="009A3ADB" w:rsidRDefault="009A3ADB" w:rsidP="009A3ADB">
      <w:pPr>
        <w:spacing w:after="0" w:line="240" w:lineRule="auto"/>
        <w:ind w:firstLine="660"/>
        <w:rPr>
          <w:rFonts w:ascii="Times New Roman" w:hAnsi="Times New Roman"/>
        </w:rPr>
      </w:pPr>
      <w:r w:rsidRPr="009A3ADB">
        <w:rPr>
          <w:rFonts w:ascii="Times New Roman" w:hAnsi="Times New Roman"/>
        </w:rPr>
        <w:t xml:space="preserve"> на практики:</w:t>
      </w:r>
    </w:p>
    <w:p w:rsidR="009A3ADB" w:rsidRPr="009A3ADB" w:rsidRDefault="009A3ADB" w:rsidP="009A3ADB">
      <w:pPr>
        <w:spacing w:after="0" w:line="240" w:lineRule="auto"/>
        <w:ind w:firstLine="660"/>
        <w:rPr>
          <w:rFonts w:ascii="Times New Roman" w:hAnsi="Times New Roman"/>
          <w:b/>
        </w:rPr>
      </w:pPr>
      <w:r w:rsidRPr="009A3ADB">
        <w:rPr>
          <w:rFonts w:ascii="Times New Roman" w:hAnsi="Times New Roman"/>
        </w:rPr>
        <w:t xml:space="preserve">- учебную практику - </w:t>
      </w:r>
      <w:r w:rsidRPr="009A3ADB">
        <w:rPr>
          <w:rFonts w:ascii="Times New Roman" w:hAnsi="Times New Roman"/>
          <w:b/>
          <w:u w:val="single"/>
        </w:rPr>
        <w:t>72часа</w:t>
      </w:r>
      <w:r w:rsidRPr="009A3ADB">
        <w:rPr>
          <w:rFonts w:ascii="Times New Roman" w:hAnsi="Times New Roman"/>
          <w:b/>
        </w:rPr>
        <w:t xml:space="preserve"> </w:t>
      </w:r>
    </w:p>
    <w:p w:rsidR="009A3ADB" w:rsidRPr="009A3ADB" w:rsidRDefault="009A3ADB" w:rsidP="009A3ADB">
      <w:pPr>
        <w:spacing w:after="0" w:line="240" w:lineRule="auto"/>
        <w:ind w:firstLine="660"/>
        <w:rPr>
          <w:rFonts w:ascii="Times New Roman" w:hAnsi="Times New Roman"/>
          <w:b/>
          <w:u w:val="single"/>
        </w:rPr>
      </w:pPr>
      <w:r w:rsidRPr="009A3ADB">
        <w:rPr>
          <w:rFonts w:ascii="Times New Roman" w:hAnsi="Times New Roman"/>
        </w:rPr>
        <w:t xml:space="preserve">- производственную практику - </w:t>
      </w:r>
      <w:r w:rsidRPr="009A3ADB">
        <w:rPr>
          <w:rFonts w:ascii="Times New Roman" w:hAnsi="Times New Roman"/>
          <w:b/>
          <w:bCs/>
          <w:u w:val="single"/>
        </w:rPr>
        <w:t>72</w:t>
      </w:r>
      <w:r w:rsidRPr="009A3ADB">
        <w:rPr>
          <w:rFonts w:ascii="Times New Roman" w:hAnsi="Times New Roman"/>
          <w:b/>
          <w:u w:val="single"/>
        </w:rPr>
        <w:t xml:space="preserve"> часа</w:t>
      </w:r>
    </w:p>
    <w:p w:rsidR="009A3ADB" w:rsidRPr="009A3ADB" w:rsidRDefault="009A3ADB" w:rsidP="009A3ADB">
      <w:pPr>
        <w:spacing w:after="0" w:line="240" w:lineRule="auto"/>
        <w:ind w:firstLine="660"/>
        <w:rPr>
          <w:rFonts w:ascii="Times New Roman" w:hAnsi="Times New Roman"/>
          <w:b/>
        </w:rPr>
      </w:pPr>
      <w:r w:rsidRPr="009A3ADB">
        <w:rPr>
          <w:rFonts w:ascii="Times New Roman" w:hAnsi="Times New Roman"/>
          <w:bCs/>
        </w:rPr>
        <w:t xml:space="preserve">экзамен по МДК – </w:t>
      </w:r>
      <w:r w:rsidRPr="009A3ADB">
        <w:rPr>
          <w:rFonts w:ascii="Times New Roman" w:hAnsi="Times New Roman"/>
          <w:b/>
        </w:rPr>
        <w:t>8 часов</w:t>
      </w:r>
    </w:p>
    <w:p w:rsidR="009A3ADB" w:rsidRPr="009A3ADB" w:rsidRDefault="009A3ADB" w:rsidP="009A3ADB">
      <w:pPr>
        <w:spacing w:after="0" w:line="240" w:lineRule="auto"/>
        <w:ind w:firstLine="660"/>
        <w:rPr>
          <w:rFonts w:ascii="Times New Roman" w:hAnsi="Times New Roman"/>
          <w:b/>
          <w:u w:val="single"/>
        </w:rPr>
      </w:pPr>
      <w:r w:rsidRPr="009A3ADB">
        <w:rPr>
          <w:rFonts w:ascii="Times New Roman" w:hAnsi="Times New Roman"/>
        </w:rPr>
        <w:t xml:space="preserve">экзамен по модулю –   </w:t>
      </w:r>
      <w:r w:rsidRPr="009A3ADB">
        <w:rPr>
          <w:rFonts w:ascii="Times New Roman" w:hAnsi="Times New Roman"/>
          <w:b/>
          <w:u w:val="single"/>
        </w:rPr>
        <w:t>8 часов</w:t>
      </w:r>
    </w:p>
    <w:p w:rsidR="0025232E" w:rsidRDefault="0025232E" w:rsidP="0025232E">
      <w:pPr>
        <w:spacing w:after="0" w:line="240" w:lineRule="auto"/>
        <w:rPr>
          <w:rFonts w:ascii="Times New Roman" w:hAnsi="Times New Roman"/>
          <w:b/>
        </w:rPr>
      </w:pPr>
    </w:p>
    <w:p w:rsidR="009A3ADB" w:rsidRPr="0059781E" w:rsidRDefault="009A3ADB" w:rsidP="0059781E">
      <w:pPr>
        <w:shd w:val="clear" w:color="auto" w:fill="FFE599" w:themeFill="accent4" w:themeFillTint="66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A3ADB">
        <w:rPr>
          <w:rFonts w:ascii="Times New Roman" w:hAnsi="Times New Roman"/>
          <w:b/>
          <w:i/>
          <w:sz w:val="24"/>
          <w:szCs w:val="24"/>
        </w:rPr>
        <w:t>ПМ.04 ВЫПОЛНЕНИЕ РУЧНОЙ ДУГОВОЙ СВАРКИ (НАПЛАВКИ) НЕПЛАВЯЩИМСЯ ЭЛЕКТРОДОМ В ЗАЩИТНОМ ГАЗЕ</w:t>
      </w:r>
      <w:r w:rsidRPr="00EA20D3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</w:p>
    <w:p w:rsidR="009A3ADB" w:rsidRPr="0059781E" w:rsidRDefault="009A3ADB" w:rsidP="009A3ADB">
      <w:pPr>
        <w:suppressAutoHyphens/>
        <w:spacing w:after="0" w:line="240" w:lineRule="auto"/>
        <w:ind w:left="-284" w:firstLine="568"/>
        <w:rPr>
          <w:rFonts w:ascii="Times New Roman" w:hAnsi="Times New Roman"/>
          <w:b/>
        </w:rPr>
      </w:pPr>
      <w:r w:rsidRPr="0059781E">
        <w:rPr>
          <w:rFonts w:ascii="Times New Roman" w:hAnsi="Times New Roman"/>
          <w:b/>
        </w:rPr>
        <w:t xml:space="preserve">1.1. Цель и планируемые результаты освоения профессионального модуля </w:t>
      </w:r>
    </w:p>
    <w:p w:rsidR="009A3ADB" w:rsidRPr="0059781E" w:rsidRDefault="009A3ADB" w:rsidP="009A3ADB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</w:rPr>
      </w:pPr>
      <w:r w:rsidRPr="0059781E">
        <w:rPr>
          <w:rFonts w:ascii="Times New Roman" w:hAnsi="Times New Roman"/>
        </w:rPr>
        <w:t xml:space="preserve">В результате изучения профессионального модуля </w:t>
      </w:r>
      <w:proofErr w:type="gramStart"/>
      <w:r w:rsidRPr="0059781E">
        <w:rPr>
          <w:rFonts w:ascii="Times New Roman" w:hAnsi="Times New Roman"/>
        </w:rPr>
        <w:t>обучающихся</w:t>
      </w:r>
      <w:proofErr w:type="gramEnd"/>
      <w:r w:rsidRPr="0059781E">
        <w:rPr>
          <w:rFonts w:ascii="Times New Roman" w:hAnsi="Times New Roman"/>
        </w:rPr>
        <w:t xml:space="preserve"> должен освоить основной вид деятельности </w:t>
      </w:r>
      <w:r w:rsidRPr="0059781E">
        <w:rPr>
          <w:rFonts w:ascii="Times New Roman" w:hAnsi="Times New Roman"/>
          <w:b/>
        </w:rPr>
        <w:t xml:space="preserve">Выполнение ручной дуговой сварки (наплавки) неплавящимся электродом в защитном газе </w:t>
      </w:r>
      <w:r w:rsidRPr="0059781E">
        <w:rPr>
          <w:rFonts w:ascii="Times New Roman" w:hAnsi="Times New Roman"/>
        </w:rPr>
        <w:t>и соответствующие ему общие компетенции и профессиональные компетенции:</w:t>
      </w:r>
    </w:p>
    <w:p w:rsidR="009A3ADB" w:rsidRDefault="0059781E" w:rsidP="009A3AD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1.1.1 </w:t>
      </w:r>
      <w:r w:rsidR="009A3ADB" w:rsidRPr="0059781E">
        <w:rPr>
          <w:rFonts w:ascii="Times New Roman" w:hAnsi="Times New Roman"/>
          <w:b/>
        </w:rPr>
        <w:t>Перечень общих компетенций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9100"/>
      </w:tblGrid>
      <w:tr w:rsidR="0059781E" w:rsidRPr="0059781E" w:rsidTr="0059781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781E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81E" w:rsidRPr="0059781E" w:rsidRDefault="0059781E" w:rsidP="0059781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59781E">
              <w:rPr>
                <w:rFonts w:ascii="Times New Roman" w:hAnsi="Times New Roman"/>
                <w:b/>
                <w:iCs/>
              </w:rPr>
              <w:t>Наименование общих компетенций</w:t>
            </w:r>
          </w:p>
        </w:tc>
      </w:tr>
      <w:tr w:rsidR="0059781E" w:rsidRPr="0059781E" w:rsidTr="0059781E">
        <w:trPr>
          <w:trHeight w:val="3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9781E">
              <w:rPr>
                <w:rFonts w:ascii="Times New Roman" w:hAnsi="Times New Roman"/>
                <w:bCs/>
              </w:rPr>
              <w:t>ОК 01.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9781E">
              <w:rPr>
                <w:rFonts w:ascii="Times New Roman" w:hAnsi="Times New Roman"/>
                <w:bCs/>
                <w:iCs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9781E" w:rsidRPr="0059781E" w:rsidTr="0059781E">
        <w:trPr>
          <w:trHeight w:val="3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9781E">
              <w:rPr>
                <w:rFonts w:ascii="Times New Roman" w:hAnsi="Times New Roman"/>
                <w:bCs/>
              </w:rPr>
              <w:t>ОК 02.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9781E">
              <w:rPr>
                <w:rFonts w:ascii="Times New Roman" w:hAnsi="Times New Roman"/>
                <w:bCs/>
                <w:iCs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59781E" w:rsidRPr="0059781E" w:rsidTr="0059781E">
        <w:trPr>
          <w:trHeight w:val="3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9781E">
              <w:rPr>
                <w:rFonts w:ascii="Times New Roman" w:hAnsi="Times New Roman"/>
                <w:bCs/>
              </w:rPr>
              <w:t>ОК 03.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9781E">
              <w:rPr>
                <w:rFonts w:ascii="Times New Roman" w:hAnsi="Times New Roman"/>
                <w:bCs/>
                <w:iCs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59781E" w:rsidRPr="0059781E" w:rsidTr="0059781E">
        <w:trPr>
          <w:trHeight w:val="3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9781E">
              <w:rPr>
                <w:rFonts w:ascii="Times New Roman" w:hAnsi="Times New Roman"/>
                <w:bCs/>
              </w:rPr>
              <w:t>ОК 04.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9781E">
              <w:rPr>
                <w:rFonts w:ascii="Times New Roman" w:hAnsi="Times New Roman"/>
                <w:bCs/>
                <w:iCs/>
              </w:rPr>
              <w:t>Эффективно взаимодействовать и работать в коллективе и команде;</w:t>
            </w:r>
          </w:p>
        </w:tc>
      </w:tr>
      <w:tr w:rsidR="0059781E" w:rsidRPr="0059781E" w:rsidTr="0059781E">
        <w:trPr>
          <w:trHeight w:val="3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9781E">
              <w:rPr>
                <w:rFonts w:ascii="Times New Roman" w:hAnsi="Times New Roman"/>
                <w:bCs/>
              </w:rPr>
              <w:t>ОК 05.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9781E">
              <w:rPr>
                <w:rFonts w:ascii="Times New Roman" w:hAnsi="Times New Roman"/>
                <w:bCs/>
                <w:i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9781E" w:rsidRPr="0059781E" w:rsidTr="0059781E">
        <w:trPr>
          <w:trHeight w:val="3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9781E">
              <w:rPr>
                <w:rFonts w:ascii="Times New Roman" w:hAnsi="Times New Roman"/>
                <w:bCs/>
              </w:rPr>
              <w:t>ОК 06.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9781E">
              <w:rPr>
                <w:rFonts w:ascii="Times New Roman" w:hAnsi="Times New Roman"/>
                <w:bCs/>
                <w:iCs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59781E" w:rsidRPr="0059781E" w:rsidTr="0059781E">
        <w:trPr>
          <w:trHeight w:val="3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9781E">
              <w:rPr>
                <w:rFonts w:ascii="Times New Roman" w:hAnsi="Times New Roman"/>
                <w:bCs/>
              </w:rPr>
              <w:t>ОК 07.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9781E">
              <w:rPr>
                <w:rFonts w:ascii="Times New Roman" w:hAnsi="Times New Roman"/>
                <w:bCs/>
                <w:iCs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59781E" w:rsidRPr="0059781E" w:rsidTr="0059781E">
        <w:trPr>
          <w:trHeight w:val="3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9781E">
              <w:rPr>
                <w:rFonts w:ascii="Times New Roman" w:hAnsi="Times New Roman"/>
                <w:bCs/>
              </w:rPr>
              <w:t>ОК 08.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9781E">
              <w:rPr>
                <w:rFonts w:ascii="Times New Roman" w:hAnsi="Times New Roman"/>
                <w:bCs/>
                <w:iCs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59781E" w:rsidRPr="0059781E" w:rsidTr="0059781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9781E">
              <w:rPr>
                <w:rFonts w:ascii="Times New Roman" w:hAnsi="Times New Roman"/>
                <w:bCs/>
              </w:rPr>
              <w:t>ОК 09.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59781E">
              <w:rPr>
                <w:rFonts w:ascii="Times New Roman" w:hAnsi="Times New Roman"/>
                <w:bCs/>
                <w:iCs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A129B1" w:rsidRDefault="00A129B1" w:rsidP="00A129B1">
      <w:pPr>
        <w:pStyle w:val="2"/>
        <w:spacing w:before="0" w:after="0" w:line="240" w:lineRule="auto"/>
        <w:jc w:val="both"/>
        <w:rPr>
          <w:rFonts w:ascii="Times New Roman" w:eastAsia="Calibri" w:hAnsi="Times New Roman"/>
          <w:bCs w:val="0"/>
          <w:i w:val="0"/>
          <w:iCs w:val="0"/>
          <w:sz w:val="22"/>
          <w:szCs w:val="22"/>
        </w:rPr>
      </w:pPr>
    </w:p>
    <w:p w:rsidR="00A129B1" w:rsidRDefault="00A129B1" w:rsidP="0088013B">
      <w:pPr>
        <w:pStyle w:val="2"/>
        <w:numPr>
          <w:ilvl w:val="2"/>
          <w:numId w:val="26"/>
        </w:numPr>
        <w:spacing w:before="0" w:after="0" w:line="240" w:lineRule="auto"/>
        <w:jc w:val="both"/>
        <w:rPr>
          <w:rStyle w:val="a7"/>
          <w:rFonts w:ascii="Times New Roman" w:eastAsia="Calibri" w:hAnsi="Times New Roman"/>
          <w:sz w:val="22"/>
          <w:szCs w:val="22"/>
        </w:rPr>
      </w:pPr>
      <w:r w:rsidRPr="00A129B1">
        <w:rPr>
          <w:rStyle w:val="a7"/>
          <w:rFonts w:ascii="Times New Roman" w:eastAsia="Calibri" w:hAnsi="Times New Roman"/>
          <w:sz w:val="22"/>
          <w:szCs w:val="22"/>
        </w:rPr>
        <w:t>Перечень профессиональных компетенций</w:t>
      </w:r>
      <w:r>
        <w:rPr>
          <w:rStyle w:val="a7"/>
          <w:rFonts w:ascii="Times New Roman" w:eastAsia="Calibri" w:hAnsi="Times New Roman"/>
          <w:sz w:val="22"/>
          <w:szCs w:val="22"/>
        </w:rPr>
        <w:t>: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9100"/>
      </w:tblGrid>
      <w:tr w:rsidR="0059781E" w:rsidRPr="0059781E" w:rsidTr="005B0F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781E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59781E">
              <w:rPr>
                <w:rFonts w:ascii="Times New Roman" w:hAnsi="Times New Roman"/>
                <w:b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59781E" w:rsidRPr="0059781E" w:rsidTr="005B0F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781E">
              <w:rPr>
                <w:rFonts w:ascii="Times New Roman" w:hAnsi="Times New Roman"/>
                <w:b/>
              </w:rPr>
              <w:t>ВД</w:t>
            </w:r>
            <w:proofErr w:type="gramStart"/>
            <w:r w:rsidRPr="0059781E">
              <w:rPr>
                <w:rFonts w:ascii="Times New Roman" w:hAnsi="Times New Roman"/>
                <w:b/>
              </w:rPr>
              <w:t>4</w:t>
            </w:r>
            <w:proofErr w:type="gramEnd"/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 w:rsidRPr="0059781E">
              <w:rPr>
                <w:rFonts w:ascii="Times New Roman" w:hAnsi="Times New Roman"/>
                <w:b/>
                <w:bCs/>
              </w:rPr>
              <w:t>Выполнение ручной дуговой сварки (наплавки) неплавящимся электродом в защитном газе</w:t>
            </w:r>
            <w:r w:rsidRPr="0059781E">
              <w:rPr>
                <w:rFonts w:ascii="Times New Roman" w:hAnsi="Times New Roman"/>
                <w:b/>
                <w:bCs/>
                <w:iCs/>
              </w:rPr>
              <w:t xml:space="preserve"> </w:t>
            </w:r>
          </w:p>
        </w:tc>
      </w:tr>
      <w:tr w:rsidR="0059781E" w:rsidRPr="0059781E" w:rsidTr="005B0F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9781E">
              <w:rPr>
                <w:rFonts w:ascii="Times New Roman" w:hAnsi="Times New Roman"/>
                <w:bCs/>
              </w:rPr>
              <w:t>ПК 4.1.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</w:rPr>
            </w:pPr>
            <w:r w:rsidRPr="0059781E">
              <w:rPr>
                <w:rFonts w:ascii="Times New Roman" w:hAnsi="Times New Roman"/>
              </w:rPr>
              <w:t>Проверять работоспособность и исправность оборудования для ручной дуговой сварки (наплавка) неплавящимся электродом в защитном газе (далее – РАД)</w:t>
            </w:r>
          </w:p>
        </w:tc>
      </w:tr>
      <w:tr w:rsidR="0059781E" w:rsidRPr="0059781E" w:rsidTr="005B0F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9781E">
              <w:rPr>
                <w:rFonts w:ascii="Times New Roman" w:hAnsi="Times New Roman"/>
                <w:bCs/>
              </w:rPr>
              <w:t>ПК 4.2.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</w:rPr>
            </w:pPr>
            <w:r w:rsidRPr="0059781E">
              <w:rPr>
                <w:rFonts w:ascii="Times New Roman" w:hAnsi="Times New Roman"/>
              </w:rPr>
              <w:t>Настраивать сварочное оборудование для РАД</w:t>
            </w:r>
          </w:p>
        </w:tc>
      </w:tr>
      <w:tr w:rsidR="0059781E" w:rsidRPr="0059781E" w:rsidTr="005B0F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9781E">
              <w:rPr>
                <w:rFonts w:ascii="Times New Roman" w:hAnsi="Times New Roman"/>
                <w:bCs/>
              </w:rPr>
              <w:t>ПК 4.3.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</w:rPr>
            </w:pPr>
            <w:r w:rsidRPr="0059781E">
              <w:rPr>
                <w:rFonts w:ascii="Times New Roman" w:hAnsi="Times New Roman"/>
              </w:rPr>
              <w:t xml:space="preserve">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 </w:t>
            </w:r>
          </w:p>
        </w:tc>
      </w:tr>
      <w:tr w:rsidR="0059781E" w:rsidRPr="0059781E" w:rsidTr="005B0F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9781E">
              <w:rPr>
                <w:rFonts w:ascii="Times New Roman" w:hAnsi="Times New Roman"/>
                <w:bCs/>
              </w:rPr>
              <w:t>ПК 4.4.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</w:rPr>
            </w:pPr>
            <w:r w:rsidRPr="0059781E">
              <w:rPr>
                <w:rFonts w:ascii="Times New Roman" w:hAnsi="Times New Roman"/>
              </w:rPr>
              <w:t>Выполнять РАД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</w:tbl>
    <w:p w:rsidR="00A129B1" w:rsidRDefault="00A129B1" w:rsidP="00A129B1">
      <w:pPr>
        <w:spacing w:after="0" w:line="240" w:lineRule="auto"/>
      </w:pPr>
    </w:p>
    <w:p w:rsidR="00A129B1" w:rsidRPr="0059781E" w:rsidRDefault="00A129B1" w:rsidP="0088013B">
      <w:pPr>
        <w:pStyle w:val="a3"/>
        <w:numPr>
          <w:ilvl w:val="2"/>
          <w:numId w:val="26"/>
        </w:numPr>
        <w:spacing w:after="0" w:line="240" w:lineRule="auto"/>
        <w:rPr>
          <w:rFonts w:ascii="Times New Roman" w:hAnsi="Times New Roman"/>
          <w:b/>
          <w:bCs/>
        </w:rPr>
      </w:pPr>
      <w:r w:rsidRPr="0059781E">
        <w:rPr>
          <w:rFonts w:ascii="Times New Roman" w:hAnsi="Times New Roman"/>
          <w:b/>
          <w:bCs/>
        </w:rPr>
        <w:t xml:space="preserve">В результате освоения профессионального модуля </w:t>
      </w:r>
      <w:proofErr w:type="gramStart"/>
      <w:r w:rsidRPr="0059781E">
        <w:rPr>
          <w:rFonts w:ascii="Times New Roman" w:hAnsi="Times New Roman"/>
          <w:b/>
          <w:bCs/>
        </w:rPr>
        <w:t>обучающийся</w:t>
      </w:r>
      <w:proofErr w:type="gramEnd"/>
      <w:r w:rsidRPr="0059781E">
        <w:rPr>
          <w:rFonts w:ascii="Times New Roman" w:hAnsi="Times New Roman"/>
          <w:b/>
          <w:bCs/>
        </w:rPr>
        <w:t xml:space="preserve"> должен: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8920"/>
      </w:tblGrid>
      <w:tr w:rsidR="0059781E" w:rsidRPr="0059781E" w:rsidTr="005B0FB3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9781E">
              <w:rPr>
                <w:rFonts w:ascii="Times New Roman" w:hAnsi="Times New Roman"/>
                <w:bCs/>
              </w:rPr>
              <w:t>Владеть навыками</w:t>
            </w: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</w:rPr>
            </w:pPr>
            <w:r w:rsidRPr="0059781E">
              <w:rPr>
                <w:rFonts w:ascii="Times New Roman" w:hAnsi="Times New Roman"/>
              </w:rPr>
              <w:t>Проверка оснащенности сварочного поста РАД. Проверка работоспособности и исправности оборудования поста РАД. Проверка наличия заземления сварочного поста РАД</w:t>
            </w:r>
          </w:p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</w:rPr>
            </w:pPr>
            <w:r w:rsidRPr="0059781E">
              <w:rPr>
                <w:rFonts w:ascii="Times New Roman" w:hAnsi="Times New Roman"/>
              </w:rPr>
              <w:t>Настройка оборудования РАД для выполнения сварки</w:t>
            </w:r>
          </w:p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</w:rPr>
            </w:pPr>
            <w:r w:rsidRPr="0059781E">
              <w:rPr>
                <w:rFonts w:ascii="Times New Roman" w:hAnsi="Times New Roman"/>
              </w:rPr>
              <w:t>Владеть техникой предварительного, сопутствующего (межслойного) подогрева металла в соответствии с требованиями производственно-технологической документации по сварке</w:t>
            </w:r>
          </w:p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</w:rPr>
            </w:pPr>
            <w:r w:rsidRPr="0059781E">
              <w:rPr>
                <w:rFonts w:ascii="Times New Roman" w:hAnsi="Times New Roman"/>
              </w:rPr>
              <w:t>Выполнение РАД простых деталей неответственных конструкций</w:t>
            </w:r>
          </w:p>
        </w:tc>
      </w:tr>
      <w:tr w:rsidR="0059781E" w:rsidRPr="0059781E" w:rsidTr="005B0FB3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9781E">
              <w:rPr>
                <w:rFonts w:ascii="Times New Roman" w:hAnsi="Times New Roman"/>
                <w:bCs/>
              </w:rPr>
              <w:t>Уметь</w:t>
            </w: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</w:rPr>
            </w:pPr>
            <w:r w:rsidRPr="0059781E">
              <w:rPr>
                <w:rFonts w:ascii="Times New Roman" w:hAnsi="Times New Roman"/>
              </w:rPr>
              <w:t>Проверять работоспособность и исправность оборудования для РАД</w:t>
            </w:r>
          </w:p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</w:rPr>
            </w:pPr>
            <w:r w:rsidRPr="0059781E">
              <w:rPr>
                <w:rFonts w:ascii="Times New Roman" w:hAnsi="Times New Roman"/>
              </w:rPr>
              <w:t>Настраивать сварочное оборудование для РАД</w:t>
            </w:r>
          </w:p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</w:rPr>
            </w:pPr>
            <w:r w:rsidRPr="0059781E">
              <w:rPr>
                <w:rFonts w:ascii="Times New Roman" w:hAnsi="Times New Roman"/>
              </w:rPr>
              <w:t>Владеть техникой предварительного, сопутствующего (межслойного) подогрева металла в соответствии с требованиями производственно-технологической документации по сварке</w:t>
            </w:r>
          </w:p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</w:rPr>
            </w:pPr>
            <w:r w:rsidRPr="0059781E">
              <w:rPr>
                <w:rFonts w:ascii="Times New Roman" w:hAnsi="Times New Roman"/>
              </w:rPr>
              <w:t>Владеть техникой РАД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  <w:tr w:rsidR="0059781E" w:rsidRPr="0059781E" w:rsidTr="005B0FB3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9781E">
              <w:rPr>
                <w:rFonts w:ascii="Times New Roman" w:hAnsi="Times New Roman"/>
                <w:bCs/>
              </w:rPr>
              <w:t>Знать</w:t>
            </w: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</w:rPr>
            </w:pPr>
            <w:r w:rsidRPr="0059781E">
              <w:rPr>
                <w:rFonts w:ascii="Times New Roman" w:hAnsi="Times New Roman"/>
              </w:rPr>
              <w:t>Устройство сварочного и вспомогательного оборудования для РАД, назначение и условия работы контрольно-измерительных приборов, правила их эксплуатации и область применения. Основные типы и устройства для возбуждения и стабилизации сварочной дуги (сварочные осцилляторы). Правила эксплуатации газовых баллонов</w:t>
            </w:r>
          </w:p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</w:rPr>
            </w:pPr>
            <w:r w:rsidRPr="0059781E">
              <w:rPr>
                <w:rFonts w:ascii="Times New Roman" w:hAnsi="Times New Roman"/>
              </w:rPr>
              <w:t>Основные группы и марки материалов, свариваемых РАД. Сварочные (наплавочные) материалы для РАД</w:t>
            </w:r>
          </w:p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</w:rPr>
            </w:pPr>
            <w:r w:rsidRPr="0059781E">
              <w:rPr>
                <w:rFonts w:ascii="Times New Roman" w:hAnsi="Times New Roman"/>
              </w:rPr>
              <w:t>Выбор режима подогрева и порядок проведения работ по предварительному, сопутствующему (межслойному) подогреву металла. Причины возникновения и меры предупреждения внутренних напряжений и деформаций в свариваемых (наплавляемых) изделиях</w:t>
            </w:r>
          </w:p>
          <w:p w:rsidR="0059781E" w:rsidRPr="0059781E" w:rsidRDefault="0059781E" w:rsidP="0059781E">
            <w:pPr>
              <w:spacing w:after="0" w:line="240" w:lineRule="auto"/>
              <w:rPr>
                <w:rFonts w:ascii="Times New Roman" w:hAnsi="Times New Roman"/>
              </w:rPr>
            </w:pPr>
            <w:r w:rsidRPr="0059781E">
              <w:rPr>
                <w:rFonts w:ascii="Times New Roman" w:hAnsi="Times New Roman"/>
              </w:rPr>
              <w:t>Основные типы, конструктивные элементы и размеры сварных соединений, выполняемых РАД, и обозначение их на чертежах. Основные группы и марки материалов, свариваемых РАД. Сварочные (наплавочные) материалы для РАД. Техника и технология РАД для сварки простых деталей неответственных конструкций в нижнем, вертикальном и горизонтальном пространственном положении сварного шва. Причины возникновения дефектов сварных швов, способы их предупреждения и исправления</w:t>
            </w:r>
          </w:p>
        </w:tc>
      </w:tr>
    </w:tbl>
    <w:p w:rsidR="0059781E" w:rsidRPr="0059781E" w:rsidRDefault="0059781E" w:rsidP="0059781E">
      <w:pPr>
        <w:spacing w:after="0" w:line="240" w:lineRule="auto"/>
        <w:ind w:firstLine="709"/>
        <w:rPr>
          <w:rFonts w:ascii="Times New Roman" w:hAnsi="Times New Roman"/>
          <w:b/>
        </w:rPr>
      </w:pPr>
      <w:r w:rsidRPr="0059781E">
        <w:rPr>
          <w:rFonts w:ascii="Times New Roman" w:hAnsi="Times New Roman"/>
          <w:b/>
        </w:rPr>
        <w:t>1.2. Количество часов, отводимое на освоение профессионального модуля</w:t>
      </w:r>
    </w:p>
    <w:p w:rsidR="0059781E" w:rsidRPr="0059781E" w:rsidRDefault="0059781E" w:rsidP="0059781E">
      <w:pPr>
        <w:spacing w:after="0" w:line="240" w:lineRule="auto"/>
        <w:rPr>
          <w:rFonts w:ascii="Times New Roman" w:hAnsi="Times New Roman"/>
        </w:rPr>
      </w:pPr>
    </w:p>
    <w:p w:rsidR="0059781E" w:rsidRPr="0059781E" w:rsidRDefault="0059781E" w:rsidP="0059781E">
      <w:pPr>
        <w:spacing w:after="0" w:line="240" w:lineRule="auto"/>
        <w:ind w:firstLine="660"/>
        <w:rPr>
          <w:rFonts w:ascii="Times New Roman" w:hAnsi="Times New Roman"/>
          <w:b/>
          <w:u w:val="single"/>
        </w:rPr>
      </w:pPr>
      <w:r w:rsidRPr="0059781E">
        <w:rPr>
          <w:rFonts w:ascii="Times New Roman" w:hAnsi="Times New Roman"/>
        </w:rPr>
        <w:t xml:space="preserve">Всего часов – </w:t>
      </w:r>
      <w:r w:rsidRPr="0059781E">
        <w:rPr>
          <w:rFonts w:ascii="Times New Roman" w:hAnsi="Times New Roman"/>
          <w:b/>
          <w:u w:val="single"/>
        </w:rPr>
        <w:t>198 часа</w:t>
      </w:r>
    </w:p>
    <w:p w:rsidR="0059781E" w:rsidRPr="0059781E" w:rsidRDefault="0059781E" w:rsidP="0059781E">
      <w:pPr>
        <w:spacing w:after="0" w:line="240" w:lineRule="auto"/>
        <w:ind w:firstLine="660"/>
        <w:rPr>
          <w:rFonts w:ascii="Times New Roman" w:hAnsi="Times New Roman"/>
          <w:b/>
          <w:u w:val="single"/>
        </w:rPr>
      </w:pPr>
      <w:r w:rsidRPr="0059781E">
        <w:rPr>
          <w:rFonts w:ascii="Times New Roman" w:hAnsi="Times New Roman"/>
        </w:rPr>
        <w:t xml:space="preserve">Из них   на освоение МДК.04.01 – </w:t>
      </w:r>
      <w:r w:rsidRPr="0059781E">
        <w:rPr>
          <w:rFonts w:ascii="Times New Roman" w:hAnsi="Times New Roman"/>
          <w:b/>
          <w:u w:val="single"/>
        </w:rPr>
        <w:t>66 часа</w:t>
      </w:r>
    </w:p>
    <w:p w:rsidR="0059781E" w:rsidRPr="0059781E" w:rsidRDefault="0059781E" w:rsidP="0059781E">
      <w:pPr>
        <w:spacing w:after="0" w:line="240" w:lineRule="auto"/>
        <w:ind w:firstLine="660"/>
        <w:rPr>
          <w:rFonts w:ascii="Times New Roman" w:hAnsi="Times New Roman"/>
          <w:b/>
          <w:u w:val="single"/>
        </w:rPr>
      </w:pPr>
      <w:r w:rsidRPr="0059781E">
        <w:rPr>
          <w:rFonts w:ascii="Times New Roman" w:hAnsi="Times New Roman"/>
        </w:rPr>
        <w:t xml:space="preserve">самостоятельную работу – </w:t>
      </w:r>
      <w:r w:rsidRPr="0059781E">
        <w:rPr>
          <w:rFonts w:ascii="Times New Roman" w:hAnsi="Times New Roman"/>
          <w:b/>
          <w:u w:val="single"/>
        </w:rPr>
        <w:t>8 часов</w:t>
      </w:r>
    </w:p>
    <w:p w:rsidR="0059781E" w:rsidRPr="0059781E" w:rsidRDefault="0059781E" w:rsidP="0059781E">
      <w:pPr>
        <w:spacing w:after="0" w:line="240" w:lineRule="auto"/>
        <w:ind w:firstLine="660"/>
        <w:rPr>
          <w:rFonts w:ascii="Times New Roman" w:hAnsi="Times New Roman"/>
        </w:rPr>
      </w:pPr>
      <w:r w:rsidRPr="0059781E">
        <w:rPr>
          <w:rFonts w:ascii="Times New Roman" w:hAnsi="Times New Roman"/>
        </w:rPr>
        <w:t xml:space="preserve"> на практики:</w:t>
      </w:r>
    </w:p>
    <w:p w:rsidR="0059781E" w:rsidRPr="0059781E" w:rsidRDefault="0059781E" w:rsidP="0059781E">
      <w:pPr>
        <w:spacing w:after="0" w:line="240" w:lineRule="auto"/>
        <w:ind w:firstLine="660"/>
        <w:rPr>
          <w:rFonts w:ascii="Times New Roman" w:hAnsi="Times New Roman"/>
          <w:b/>
        </w:rPr>
      </w:pPr>
      <w:r w:rsidRPr="0059781E">
        <w:rPr>
          <w:rFonts w:ascii="Times New Roman" w:hAnsi="Times New Roman"/>
        </w:rPr>
        <w:t xml:space="preserve">- учебную практику – </w:t>
      </w:r>
      <w:r w:rsidRPr="0059781E">
        <w:rPr>
          <w:rFonts w:ascii="Times New Roman" w:hAnsi="Times New Roman"/>
          <w:b/>
          <w:u w:val="single"/>
        </w:rPr>
        <w:t>36 часа</w:t>
      </w:r>
      <w:r w:rsidRPr="0059781E">
        <w:rPr>
          <w:rFonts w:ascii="Times New Roman" w:hAnsi="Times New Roman"/>
          <w:b/>
        </w:rPr>
        <w:t xml:space="preserve"> </w:t>
      </w:r>
    </w:p>
    <w:p w:rsidR="0059781E" w:rsidRPr="0059781E" w:rsidRDefault="0059781E" w:rsidP="0059781E">
      <w:pPr>
        <w:spacing w:after="0" w:line="240" w:lineRule="auto"/>
        <w:ind w:firstLine="660"/>
        <w:rPr>
          <w:rFonts w:ascii="Times New Roman" w:hAnsi="Times New Roman"/>
          <w:b/>
          <w:u w:val="single"/>
        </w:rPr>
      </w:pPr>
      <w:r w:rsidRPr="0059781E">
        <w:rPr>
          <w:rFonts w:ascii="Times New Roman" w:hAnsi="Times New Roman"/>
        </w:rPr>
        <w:t xml:space="preserve">- производственную практику - </w:t>
      </w:r>
      <w:r w:rsidRPr="0059781E">
        <w:rPr>
          <w:rFonts w:ascii="Times New Roman" w:hAnsi="Times New Roman"/>
          <w:b/>
          <w:bCs/>
          <w:u w:val="single"/>
        </w:rPr>
        <w:t>72</w:t>
      </w:r>
      <w:r w:rsidRPr="0059781E">
        <w:rPr>
          <w:rFonts w:ascii="Times New Roman" w:hAnsi="Times New Roman"/>
          <w:b/>
          <w:u w:val="single"/>
        </w:rPr>
        <w:t xml:space="preserve"> часа</w:t>
      </w:r>
    </w:p>
    <w:p w:rsidR="0059781E" w:rsidRPr="0059781E" w:rsidRDefault="0059781E" w:rsidP="0059781E">
      <w:pPr>
        <w:spacing w:after="0" w:line="240" w:lineRule="auto"/>
        <w:ind w:firstLine="660"/>
        <w:rPr>
          <w:rFonts w:ascii="Times New Roman" w:hAnsi="Times New Roman"/>
          <w:b/>
        </w:rPr>
      </w:pPr>
      <w:r w:rsidRPr="0059781E">
        <w:rPr>
          <w:rFonts w:ascii="Times New Roman" w:hAnsi="Times New Roman"/>
          <w:bCs/>
        </w:rPr>
        <w:t xml:space="preserve">экзамен по МДК – </w:t>
      </w:r>
      <w:r w:rsidRPr="0059781E">
        <w:rPr>
          <w:rFonts w:ascii="Times New Roman" w:hAnsi="Times New Roman"/>
          <w:b/>
        </w:rPr>
        <w:t>8 часов</w:t>
      </w:r>
    </w:p>
    <w:p w:rsidR="00755ADB" w:rsidRPr="0059781E" w:rsidRDefault="0059781E" w:rsidP="0059781E">
      <w:pPr>
        <w:spacing w:after="0" w:line="240" w:lineRule="auto"/>
        <w:ind w:firstLine="660"/>
        <w:rPr>
          <w:rFonts w:ascii="Times New Roman" w:hAnsi="Times New Roman"/>
          <w:b/>
          <w:u w:val="single"/>
        </w:rPr>
      </w:pPr>
      <w:r w:rsidRPr="0059781E">
        <w:rPr>
          <w:rFonts w:ascii="Times New Roman" w:hAnsi="Times New Roman"/>
        </w:rPr>
        <w:t xml:space="preserve">экзамен по модулю –   </w:t>
      </w:r>
      <w:r w:rsidRPr="0059781E">
        <w:rPr>
          <w:rFonts w:ascii="Times New Roman" w:hAnsi="Times New Roman"/>
          <w:b/>
          <w:u w:val="single"/>
        </w:rPr>
        <w:t>8 часов</w:t>
      </w:r>
    </w:p>
    <w:sectPr w:rsidR="00755ADB" w:rsidRPr="0059781E" w:rsidSect="00BB4F1A">
      <w:pgSz w:w="11906" w:h="16838"/>
      <w:pgMar w:top="1134" w:right="850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B0B" w:rsidRDefault="00F85B0B">
      <w:pPr>
        <w:spacing w:after="0" w:line="240" w:lineRule="auto"/>
      </w:pPr>
      <w:r>
        <w:separator/>
      </w:r>
    </w:p>
  </w:endnote>
  <w:endnote w:type="continuationSeparator" w:id="0">
    <w:p w:rsidR="00F85B0B" w:rsidRDefault="00F8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B0B" w:rsidRDefault="00F85B0B">
      <w:pPr>
        <w:spacing w:after="0" w:line="240" w:lineRule="auto"/>
      </w:pPr>
      <w:r>
        <w:separator/>
      </w:r>
    </w:p>
  </w:footnote>
  <w:footnote w:type="continuationSeparator" w:id="0">
    <w:p w:rsidR="00F85B0B" w:rsidRDefault="00F85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A"/>
    <w:multiLevelType w:val="singleLevel"/>
    <w:tmpl w:val="0000000A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10"/>
    <w:multiLevelType w:val="singleLevel"/>
    <w:tmpl w:val="00000010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97B5703"/>
    <w:multiLevelType w:val="hybridMultilevel"/>
    <w:tmpl w:val="A810FC46"/>
    <w:lvl w:ilvl="0" w:tplc="3326B900">
      <w:start w:val="2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2" w:hanging="360"/>
      </w:pPr>
    </w:lvl>
    <w:lvl w:ilvl="2" w:tplc="0419001B" w:tentative="1">
      <w:start w:val="1"/>
      <w:numFmt w:val="lowerRoman"/>
      <w:lvlText w:val="%3."/>
      <w:lvlJc w:val="right"/>
      <w:pPr>
        <w:ind w:left="1722" w:hanging="180"/>
      </w:pPr>
    </w:lvl>
    <w:lvl w:ilvl="3" w:tplc="0419000F" w:tentative="1">
      <w:start w:val="1"/>
      <w:numFmt w:val="decimal"/>
      <w:lvlText w:val="%4."/>
      <w:lvlJc w:val="left"/>
      <w:pPr>
        <w:ind w:left="2442" w:hanging="360"/>
      </w:pPr>
    </w:lvl>
    <w:lvl w:ilvl="4" w:tplc="04190019" w:tentative="1">
      <w:start w:val="1"/>
      <w:numFmt w:val="lowerLetter"/>
      <w:lvlText w:val="%5."/>
      <w:lvlJc w:val="left"/>
      <w:pPr>
        <w:ind w:left="3162" w:hanging="360"/>
      </w:pPr>
    </w:lvl>
    <w:lvl w:ilvl="5" w:tplc="0419001B" w:tentative="1">
      <w:start w:val="1"/>
      <w:numFmt w:val="lowerRoman"/>
      <w:lvlText w:val="%6."/>
      <w:lvlJc w:val="right"/>
      <w:pPr>
        <w:ind w:left="3882" w:hanging="180"/>
      </w:pPr>
    </w:lvl>
    <w:lvl w:ilvl="6" w:tplc="0419000F" w:tentative="1">
      <w:start w:val="1"/>
      <w:numFmt w:val="decimal"/>
      <w:lvlText w:val="%7."/>
      <w:lvlJc w:val="left"/>
      <w:pPr>
        <w:ind w:left="4602" w:hanging="360"/>
      </w:pPr>
    </w:lvl>
    <w:lvl w:ilvl="7" w:tplc="04190019" w:tentative="1">
      <w:start w:val="1"/>
      <w:numFmt w:val="lowerLetter"/>
      <w:lvlText w:val="%8."/>
      <w:lvlJc w:val="left"/>
      <w:pPr>
        <w:ind w:left="5322" w:hanging="360"/>
      </w:pPr>
    </w:lvl>
    <w:lvl w:ilvl="8" w:tplc="041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5">
    <w:nsid w:val="0ACE3F7D"/>
    <w:multiLevelType w:val="hybridMultilevel"/>
    <w:tmpl w:val="A984C570"/>
    <w:lvl w:ilvl="0" w:tplc="56F0A606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50A29"/>
    <w:multiLevelType w:val="multilevel"/>
    <w:tmpl w:val="DCF8AF8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7">
    <w:nsid w:val="124F11B8"/>
    <w:multiLevelType w:val="hybridMultilevel"/>
    <w:tmpl w:val="003695E8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A56C82"/>
    <w:multiLevelType w:val="hybridMultilevel"/>
    <w:tmpl w:val="F5044BFC"/>
    <w:lvl w:ilvl="0" w:tplc="0F20807C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452D94"/>
    <w:multiLevelType w:val="hybridMultilevel"/>
    <w:tmpl w:val="7C44C6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10629E"/>
    <w:multiLevelType w:val="multilevel"/>
    <w:tmpl w:val="231062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</w:lvl>
    <w:lvl w:ilvl="2">
      <w:numFmt w:val="bullet"/>
      <w:lvlText w:val="•"/>
      <w:lvlJc w:val="left"/>
      <w:pPr>
        <w:ind w:left="2125" w:hanging="286"/>
      </w:pPr>
    </w:lvl>
    <w:lvl w:ilvl="3">
      <w:numFmt w:val="bullet"/>
      <w:lvlText w:val="•"/>
      <w:lvlJc w:val="left"/>
      <w:pPr>
        <w:ind w:left="3087" w:hanging="286"/>
      </w:pPr>
    </w:lvl>
    <w:lvl w:ilvl="4">
      <w:numFmt w:val="bullet"/>
      <w:lvlText w:val="•"/>
      <w:lvlJc w:val="left"/>
      <w:pPr>
        <w:ind w:left="4050" w:hanging="286"/>
      </w:pPr>
    </w:lvl>
    <w:lvl w:ilvl="5">
      <w:numFmt w:val="bullet"/>
      <w:lvlText w:val="•"/>
      <w:lvlJc w:val="left"/>
      <w:pPr>
        <w:ind w:left="5013" w:hanging="286"/>
      </w:pPr>
    </w:lvl>
    <w:lvl w:ilvl="6">
      <w:numFmt w:val="bullet"/>
      <w:lvlText w:val="•"/>
      <w:lvlJc w:val="left"/>
      <w:pPr>
        <w:ind w:left="5975" w:hanging="286"/>
      </w:pPr>
    </w:lvl>
    <w:lvl w:ilvl="7">
      <w:numFmt w:val="bullet"/>
      <w:lvlText w:val="•"/>
      <w:lvlJc w:val="left"/>
      <w:pPr>
        <w:ind w:left="6938" w:hanging="286"/>
      </w:pPr>
    </w:lvl>
    <w:lvl w:ilvl="8">
      <w:numFmt w:val="bullet"/>
      <w:lvlText w:val="•"/>
      <w:lvlJc w:val="left"/>
      <w:pPr>
        <w:ind w:left="7901" w:hanging="286"/>
      </w:pPr>
    </w:lvl>
  </w:abstractNum>
  <w:abstractNum w:abstractNumId="12">
    <w:nsid w:val="2BC71FC5"/>
    <w:multiLevelType w:val="multilevel"/>
    <w:tmpl w:val="2BC71FC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1E1475"/>
    <w:multiLevelType w:val="hybridMultilevel"/>
    <w:tmpl w:val="EE18AC3E"/>
    <w:lvl w:ilvl="0" w:tplc="0F20807C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207C34"/>
    <w:multiLevelType w:val="hybridMultilevel"/>
    <w:tmpl w:val="41C0B878"/>
    <w:lvl w:ilvl="0" w:tplc="6E10B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9D7D64"/>
    <w:multiLevelType w:val="multilevel"/>
    <w:tmpl w:val="8208D19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490051B6"/>
    <w:multiLevelType w:val="multilevel"/>
    <w:tmpl w:val="3044267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7">
    <w:nsid w:val="5B047953"/>
    <w:multiLevelType w:val="multilevel"/>
    <w:tmpl w:val="8E942BD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95" w:hanging="480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ind w:left="215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160" w:hanging="1440"/>
      </w:pPr>
      <w:rPr>
        <w:rFonts w:hint="default"/>
        <w:i w:val="0"/>
      </w:rPr>
    </w:lvl>
  </w:abstractNum>
  <w:abstractNum w:abstractNumId="18">
    <w:nsid w:val="635B5E46"/>
    <w:multiLevelType w:val="multilevel"/>
    <w:tmpl w:val="635B5E46"/>
    <w:lvl w:ilvl="0">
      <w:start w:val="1"/>
      <w:numFmt w:val="bullet"/>
      <w:lvlText w:val="-"/>
      <w:lvlJc w:val="left"/>
      <w:pPr>
        <w:tabs>
          <w:tab w:val="left" w:pos="340"/>
        </w:tabs>
        <w:ind w:left="113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64215C"/>
    <w:multiLevelType w:val="multilevel"/>
    <w:tmpl w:val="1AFC86B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0">
    <w:nsid w:val="64E44D0A"/>
    <w:multiLevelType w:val="hybridMultilevel"/>
    <w:tmpl w:val="6962458C"/>
    <w:lvl w:ilvl="0" w:tplc="1884B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3D0AE0"/>
    <w:multiLevelType w:val="hybridMultilevel"/>
    <w:tmpl w:val="AB3A4A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F706016"/>
    <w:multiLevelType w:val="hybridMultilevel"/>
    <w:tmpl w:val="45C61E8A"/>
    <w:lvl w:ilvl="0" w:tplc="CDB66500">
      <w:start w:val="2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2" w:hanging="360"/>
      </w:pPr>
    </w:lvl>
    <w:lvl w:ilvl="2" w:tplc="0419001B" w:tentative="1">
      <w:start w:val="1"/>
      <w:numFmt w:val="lowerRoman"/>
      <w:lvlText w:val="%3."/>
      <w:lvlJc w:val="right"/>
      <w:pPr>
        <w:ind w:left="1722" w:hanging="180"/>
      </w:pPr>
    </w:lvl>
    <w:lvl w:ilvl="3" w:tplc="0419000F" w:tentative="1">
      <w:start w:val="1"/>
      <w:numFmt w:val="decimal"/>
      <w:lvlText w:val="%4."/>
      <w:lvlJc w:val="left"/>
      <w:pPr>
        <w:ind w:left="2442" w:hanging="360"/>
      </w:pPr>
    </w:lvl>
    <w:lvl w:ilvl="4" w:tplc="04190019" w:tentative="1">
      <w:start w:val="1"/>
      <w:numFmt w:val="lowerLetter"/>
      <w:lvlText w:val="%5."/>
      <w:lvlJc w:val="left"/>
      <w:pPr>
        <w:ind w:left="3162" w:hanging="360"/>
      </w:pPr>
    </w:lvl>
    <w:lvl w:ilvl="5" w:tplc="0419001B" w:tentative="1">
      <w:start w:val="1"/>
      <w:numFmt w:val="lowerRoman"/>
      <w:lvlText w:val="%6."/>
      <w:lvlJc w:val="right"/>
      <w:pPr>
        <w:ind w:left="3882" w:hanging="180"/>
      </w:pPr>
    </w:lvl>
    <w:lvl w:ilvl="6" w:tplc="0419000F" w:tentative="1">
      <w:start w:val="1"/>
      <w:numFmt w:val="decimal"/>
      <w:lvlText w:val="%7."/>
      <w:lvlJc w:val="left"/>
      <w:pPr>
        <w:ind w:left="4602" w:hanging="360"/>
      </w:pPr>
    </w:lvl>
    <w:lvl w:ilvl="7" w:tplc="04190019" w:tentative="1">
      <w:start w:val="1"/>
      <w:numFmt w:val="lowerLetter"/>
      <w:lvlText w:val="%8."/>
      <w:lvlJc w:val="left"/>
      <w:pPr>
        <w:ind w:left="5322" w:hanging="360"/>
      </w:pPr>
    </w:lvl>
    <w:lvl w:ilvl="8" w:tplc="041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23">
    <w:nsid w:val="726970BF"/>
    <w:multiLevelType w:val="hybridMultilevel"/>
    <w:tmpl w:val="4C7ED1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2B00BD1"/>
    <w:multiLevelType w:val="multilevel"/>
    <w:tmpl w:val="7E90C118"/>
    <w:lvl w:ilvl="0">
      <w:start w:val="1"/>
      <w:numFmt w:val="decimal"/>
      <w:lvlText w:val="%1."/>
      <w:lvlJc w:val="left"/>
      <w:pPr>
        <w:ind w:left="201" w:hanging="279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2"/>
        <w:szCs w:val="22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 w:val="0"/>
        <w:bCs/>
        <w:i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abstractNum w:abstractNumId="25">
    <w:nsid w:val="73DE6A24"/>
    <w:multiLevelType w:val="hybridMultilevel"/>
    <w:tmpl w:val="C62406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802B65"/>
    <w:multiLevelType w:val="multilevel"/>
    <w:tmpl w:val="77802B65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7">
    <w:nsid w:val="7C3436DD"/>
    <w:multiLevelType w:val="multilevel"/>
    <w:tmpl w:val="753CF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D0B6E1D"/>
    <w:multiLevelType w:val="hybridMultilevel"/>
    <w:tmpl w:val="C62406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8B4E3A"/>
    <w:multiLevelType w:val="hybridMultilevel"/>
    <w:tmpl w:val="AD7AC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D3214F"/>
    <w:multiLevelType w:val="multilevel"/>
    <w:tmpl w:val="7FD3214F"/>
    <w:lvl w:ilvl="0">
      <w:start w:val="1"/>
      <w:numFmt w:val="bullet"/>
      <w:lvlText w:val="-"/>
      <w:lvlJc w:val="left"/>
      <w:pPr>
        <w:tabs>
          <w:tab w:val="left" w:pos="340"/>
        </w:tabs>
        <w:ind w:left="113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14"/>
  </w:num>
  <w:num w:numId="5">
    <w:abstractNumId w:val="21"/>
  </w:num>
  <w:num w:numId="6">
    <w:abstractNumId w:val="23"/>
  </w:num>
  <w:num w:numId="7">
    <w:abstractNumId w:val="11"/>
  </w:num>
  <w:num w:numId="8">
    <w:abstractNumId w:val="9"/>
  </w:num>
  <w:num w:numId="9">
    <w:abstractNumId w:val="29"/>
  </w:num>
  <w:num w:numId="10">
    <w:abstractNumId w:val="5"/>
  </w:num>
  <w:num w:numId="11">
    <w:abstractNumId w:val="24"/>
  </w:num>
  <w:num w:numId="12">
    <w:abstractNumId w:val="22"/>
  </w:num>
  <w:num w:numId="13">
    <w:abstractNumId w:val="27"/>
  </w:num>
  <w:num w:numId="14">
    <w:abstractNumId w:val="7"/>
  </w:num>
  <w:num w:numId="15">
    <w:abstractNumId w:val="20"/>
  </w:num>
  <w:num w:numId="16">
    <w:abstractNumId w:val="28"/>
  </w:num>
  <w:num w:numId="17">
    <w:abstractNumId w:val="25"/>
  </w:num>
  <w:num w:numId="18">
    <w:abstractNumId w:val="4"/>
  </w:num>
  <w:num w:numId="19">
    <w:abstractNumId w:val="30"/>
  </w:num>
  <w:num w:numId="20">
    <w:abstractNumId w:val="18"/>
  </w:num>
  <w:num w:numId="21">
    <w:abstractNumId w:val="12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0"/>
  </w:num>
  <w:num w:numId="25">
    <w:abstractNumId w:val="19"/>
  </w:num>
  <w:num w:numId="26">
    <w:abstractNumId w:val="15"/>
  </w:num>
  <w:num w:numId="27">
    <w:abstractNumId w:val="17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F743F"/>
    <w:rsid w:val="00011FD3"/>
    <w:rsid w:val="00026A92"/>
    <w:rsid w:val="00035A6E"/>
    <w:rsid w:val="00036E90"/>
    <w:rsid w:val="00042634"/>
    <w:rsid w:val="00043A9D"/>
    <w:rsid w:val="000503FD"/>
    <w:rsid w:val="00062C10"/>
    <w:rsid w:val="00070715"/>
    <w:rsid w:val="00071215"/>
    <w:rsid w:val="00092F21"/>
    <w:rsid w:val="000A3808"/>
    <w:rsid w:val="000E4D9F"/>
    <w:rsid w:val="00123012"/>
    <w:rsid w:val="0012404E"/>
    <w:rsid w:val="001460D0"/>
    <w:rsid w:val="001546B7"/>
    <w:rsid w:val="00161233"/>
    <w:rsid w:val="00170374"/>
    <w:rsid w:val="001713DB"/>
    <w:rsid w:val="001A21E7"/>
    <w:rsid w:val="001A4185"/>
    <w:rsid w:val="001C11EA"/>
    <w:rsid w:val="001D1C14"/>
    <w:rsid w:val="001D6622"/>
    <w:rsid w:val="001D7BFD"/>
    <w:rsid w:val="001E07B4"/>
    <w:rsid w:val="001F4AB5"/>
    <w:rsid w:val="00210CA8"/>
    <w:rsid w:val="00215EFE"/>
    <w:rsid w:val="00227BF8"/>
    <w:rsid w:val="00231029"/>
    <w:rsid w:val="00242CA5"/>
    <w:rsid w:val="00244542"/>
    <w:rsid w:val="0025232E"/>
    <w:rsid w:val="00256E02"/>
    <w:rsid w:val="002614A4"/>
    <w:rsid w:val="00275E06"/>
    <w:rsid w:val="00282C15"/>
    <w:rsid w:val="00296722"/>
    <w:rsid w:val="002B3C30"/>
    <w:rsid w:val="002C4C9C"/>
    <w:rsid w:val="002C791A"/>
    <w:rsid w:val="002F29A1"/>
    <w:rsid w:val="002F3C3B"/>
    <w:rsid w:val="003173D4"/>
    <w:rsid w:val="0033372F"/>
    <w:rsid w:val="0034346B"/>
    <w:rsid w:val="00344065"/>
    <w:rsid w:val="00356C83"/>
    <w:rsid w:val="00364158"/>
    <w:rsid w:val="00367EF7"/>
    <w:rsid w:val="003833D9"/>
    <w:rsid w:val="003846A5"/>
    <w:rsid w:val="003E0C68"/>
    <w:rsid w:val="003E6118"/>
    <w:rsid w:val="003E73E3"/>
    <w:rsid w:val="0040425D"/>
    <w:rsid w:val="00410EAF"/>
    <w:rsid w:val="00411A39"/>
    <w:rsid w:val="00462763"/>
    <w:rsid w:val="004709F6"/>
    <w:rsid w:val="004B1281"/>
    <w:rsid w:val="004B54CE"/>
    <w:rsid w:val="004F4EAB"/>
    <w:rsid w:val="004F6CEA"/>
    <w:rsid w:val="005040AF"/>
    <w:rsid w:val="00512A85"/>
    <w:rsid w:val="00520685"/>
    <w:rsid w:val="0052268C"/>
    <w:rsid w:val="00555F70"/>
    <w:rsid w:val="00566032"/>
    <w:rsid w:val="00590A91"/>
    <w:rsid w:val="00591A9C"/>
    <w:rsid w:val="0059781E"/>
    <w:rsid w:val="005B0FB3"/>
    <w:rsid w:val="005B6A6F"/>
    <w:rsid w:val="005C2891"/>
    <w:rsid w:val="005C2AED"/>
    <w:rsid w:val="005C734F"/>
    <w:rsid w:val="005D5769"/>
    <w:rsid w:val="006063FE"/>
    <w:rsid w:val="00611537"/>
    <w:rsid w:val="0064123F"/>
    <w:rsid w:val="006438B6"/>
    <w:rsid w:val="006444C4"/>
    <w:rsid w:val="006471B1"/>
    <w:rsid w:val="00667DD9"/>
    <w:rsid w:val="006800AA"/>
    <w:rsid w:val="00690466"/>
    <w:rsid w:val="0069206F"/>
    <w:rsid w:val="00694348"/>
    <w:rsid w:val="00694793"/>
    <w:rsid w:val="00697638"/>
    <w:rsid w:val="006A6F38"/>
    <w:rsid w:val="006F0D4D"/>
    <w:rsid w:val="007055B2"/>
    <w:rsid w:val="007142E6"/>
    <w:rsid w:val="00755ADB"/>
    <w:rsid w:val="00756EDB"/>
    <w:rsid w:val="00757F32"/>
    <w:rsid w:val="00765381"/>
    <w:rsid w:val="00767A66"/>
    <w:rsid w:val="00776EDF"/>
    <w:rsid w:val="00781CD2"/>
    <w:rsid w:val="007A00E4"/>
    <w:rsid w:val="007B2E6F"/>
    <w:rsid w:val="007C3750"/>
    <w:rsid w:val="007E480E"/>
    <w:rsid w:val="007F2C77"/>
    <w:rsid w:val="0081023B"/>
    <w:rsid w:val="00813345"/>
    <w:rsid w:val="0085685C"/>
    <w:rsid w:val="00860971"/>
    <w:rsid w:val="0088013B"/>
    <w:rsid w:val="0088430C"/>
    <w:rsid w:val="00891D68"/>
    <w:rsid w:val="008B2BEE"/>
    <w:rsid w:val="008D58E8"/>
    <w:rsid w:val="008E42A2"/>
    <w:rsid w:val="008E7F32"/>
    <w:rsid w:val="008F124C"/>
    <w:rsid w:val="008F20B2"/>
    <w:rsid w:val="009069A3"/>
    <w:rsid w:val="00943869"/>
    <w:rsid w:val="009969AB"/>
    <w:rsid w:val="009A3ADB"/>
    <w:rsid w:val="009D6963"/>
    <w:rsid w:val="009E7C69"/>
    <w:rsid w:val="009F2A68"/>
    <w:rsid w:val="009F6818"/>
    <w:rsid w:val="00A06F10"/>
    <w:rsid w:val="00A129B1"/>
    <w:rsid w:val="00A31FF7"/>
    <w:rsid w:val="00A46F01"/>
    <w:rsid w:val="00A51427"/>
    <w:rsid w:val="00A565E8"/>
    <w:rsid w:val="00A77644"/>
    <w:rsid w:val="00A82C4A"/>
    <w:rsid w:val="00A86778"/>
    <w:rsid w:val="00A93BDE"/>
    <w:rsid w:val="00A96083"/>
    <w:rsid w:val="00AA2074"/>
    <w:rsid w:val="00AA24E4"/>
    <w:rsid w:val="00AA63A3"/>
    <w:rsid w:val="00AB229F"/>
    <w:rsid w:val="00AD4932"/>
    <w:rsid w:val="00AF4862"/>
    <w:rsid w:val="00AF6DBD"/>
    <w:rsid w:val="00B067B5"/>
    <w:rsid w:val="00B10A8B"/>
    <w:rsid w:val="00B17C6C"/>
    <w:rsid w:val="00B4134B"/>
    <w:rsid w:val="00B4243B"/>
    <w:rsid w:val="00B44922"/>
    <w:rsid w:val="00B52F23"/>
    <w:rsid w:val="00B57894"/>
    <w:rsid w:val="00B86C0E"/>
    <w:rsid w:val="00BA47B2"/>
    <w:rsid w:val="00BB2961"/>
    <w:rsid w:val="00BB4F1A"/>
    <w:rsid w:val="00BC344D"/>
    <w:rsid w:val="00BC393E"/>
    <w:rsid w:val="00BF3322"/>
    <w:rsid w:val="00BF743F"/>
    <w:rsid w:val="00C0282E"/>
    <w:rsid w:val="00C314C6"/>
    <w:rsid w:val="00C7019D"/>
    <w:rsid w:val="00C76E76"/>
    <w:rsid w:val="00CB40C0"/>
    <w:rsid w:val="00CD7D73"/>
    <w:rsid w:val="00CE2FA4"/>
    <w:rsid w:val="00CF6B36"/>
    <w:rsid w:val="00CF70E1"/>
    <w:rsid w:val="00D64292"/>
    <w:rsid w:val="00DA24DD"/>
    <w:rsid w:val="00DC09D6"/>
    <w:rsid w:val="00DC5641"/>
    <w:rsid w:val="00DC57CD"/>
    <w:rsid w:val="00DF31B9"/>
    <w:rsid w:val="00E01F14"/>
    <w:rsid w:val="00E202A0"/>
    <w:rsid w:val="00E20431"/>
    <w:rsid w:val="00E252B8"/>
    <w:rsid w:val="00E40534"/>
    <w:rsid w:val="00E6606B"/>
    <w:rsid w:val="00E71F8A"/>
    <w:rsid w:val="00E812A3"/>
    <w:rsid w:val="00E82DBB"/>
    <w:rsid w:val="00EA3565"/>
    <w:rsid w:val="00EB03EC"/>
    <w:rsid w:val="00ED22F2"/>
    <w:rsid w:val="00F00F06"/>
    <w:rsid w:val="00F147AA"/>
    <w:rsid w:val="00F1710E"/>
    <w:rsid w:val="00F3453A"/>
    <w:rsid w:val="00F63478"/>
    <w:rsid w:val="00F76C66"/>
    <w:rsid w:val="00F805A6"/>
    <w:rsid w:val="00F85B0B"/>
    <w:rsid w:val="00F94F38"/>
    <w:rsid w:val="00F95162"/>
    <w:rsid w:val="00FA297C"/>
    <w:rsid w:val="00FB2275"/>
    <w:rsid w:val="00FF0944"/>
    <w:rsid w:val="00FF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page number" w:uiPriority="0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43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707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82C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805A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BF743F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C393E"/>
    <w:pPr>
      <w:widowControl w:val="0"/>
      <w:tabs>
        <w:tab w:val="center" w:pos="4677"/>
        <w:tab w:val="right" w:pos="9355"/>
      </w:tabs>
      <w:spacing w:after="0" w:line="240" w:lineRule="auto"/>
      <w:ind w:firstLine="4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C39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36E90"/>
    <w:rPr>
      <w:rFonts w:cs="Times New Roman"/>
      <w:i/>
    </w:rPr>
  </w:style>
  <w:style w:type="character" w:styleId="a8">
    <w:name w:val="footnote reference"/>
    <w:basedOn w:val="a0"/>
    <w:link w:val="11"/>
    <w:uiPriority w:val="99"/>
    <w:qFormat/>
    <w:rsid w:val="00035A6E"/>
    <w:rPr>
      <w:rFonts w:cs="Times New Roman"/>
      <w:vertAlign w:val="superscript"/>
    </w:rPr>
  </w:style>
  <w:style w:type="table" w:styleId="a9">
    <w:name w:val="Table Grid"/>
    <w:basedOn w:val="a1"/>
    <w:uiPriority w:val="39"/>
    <w:rsid w:val="00E7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282C1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List 2"/>
    <w:basedOn w:val="a"/>
    <w:rsid w:val="00282C15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82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82C1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282C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282C1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16">
    <w:name w:val="s_16"/>
    <w:basedOn w:val="a"/>
    <w:rsid w:val="00282C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3"/>
    <w:uiPriority w:val="34"/>
    <w:qFormat/>
    <w:locked/>
    <w:rsid w:val="00CB40C0"/>
    <w:rPr>
      <w:rFonts w:ascii="Calibri" w:eastAsia="Calibri" w:hAnsi="Calibri" w:cs="Times New Roman"/>
    </w:rPr>
  </w:style>
  <w:style w:type="character" w:styleId="aa">
    <w:name w:val="page number"/>
    <w:rsid w:val="00E6606B"/>
  </w:style>
  <w:style w:type="paragraph" w:styleId="ab">
    <w:name w:val="Normal (Web)"/>
    <w:basedOn w:val="a"/>
    <w:uiPriority w:val="99"/>
    <w:rsid w:val="00EA3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0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99"/>
    <w:unhideWhenUsed/>
    <w:qFormat/>
    <w:rsid w:val="00070715"/>
    <w:pPr>
      <w:widowControl w:val="0"/>
      <w:autoSpaceDE w:val="0"/>
      <w:autoSpaceDN w:val="0"/>
      <w:spacing w:before="104" w:after="0" w:line="240" w:lineRule="auto"/>
      <w:ind w:left="480" w:hanging="280"/>
    </w:pPr>
    <w:rPr>
      <w:rFonts w:cs="Calibri"/>
      <w:b/>
      <w:bCs/>
      <w:sz w:val="28"/>
      <w:szCs w:val="28"/>
    </w:rPr>
  </w:style>
  <w:style w:type="paragraph" w:styleId="ac">
    <w:name w:val="Title"/>
    <w:basedOn w:val="a"/>
    <w:link w:val="ad"/>
    <w:uiPriority w:val="99"/>
    <w:qFormat/>
    <w:rsid w:val="00767A66"/>
    <w:pPr>
      <w:widowControl w:val="0"/>
      <w:autoSpaceDE w:val="0"/>
      <w:autoSpaceDN w:val="0"/>
      <w:spacing w:before="20" w:after="0" w:line="240" w:lineRule="auto"/>
      <w:ind w:left="1963" w:right="2027"/>
      <w:jc w:val="center"/>
    </w:pPr>
    <w:rPr>
      <w:rFonts w:cs="Calibri"/>
      <w:sz w:val="40"/>
      <w:szCs w:val="40"/>
    </w:rPr>
  </w:style>
  <w:style w:type="character" w:customStyle="1" w:styleId="ad">
    <w:name w:val="Название Знак"/>
    <w:basedOn w:val="a0"/>
    <w:link w:val="ac"/>
    <w:uiPriority w:val="99"/>
    <w:qFormat/>
    <w:rsid w:val="00767A66"/>
    <w:rPr>
      <w:rFonts w:ascii="Calibri" w:eastAsia="Calibri" w:hAnsi="Calibri" w:cs="Calibri"/>
      <w:sz w:val="40"/>
      <w:szCs w:val="40"/>
    </w:rPr>
  </w:style>
  <w:style w:type="character" w:customStyle="1" w:styleId="FontStyle61">
    <w:name w:val="Font Style61"/>
    <w:uiPriority w:val="99"/>
    <w:rsid w:val="0012404E"/>
    <w:rPr>
      <w:rFonts w:ascii="Times New Roman" w:hAnsi="Times New Roman" w:cs="Times New Roman"/>
      <w:sz w:val="22"/>
      <w:szCs w:val="22"/>
    </w:rPr>
  </w:style>
  <w:style w:type="paragraph" w:styleId="ae">
    <w:name w:val="Body Text"/>
    <w:basedOn w:val="a"/>
    <w:link w:val="af"/>
    <w:rsid w:val="00344065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3440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uiPriority w:val="99"/>
    <w:rsid w:val="0088430C"/>
    <w:rPr>
      <w:rFonts w:ascii="Times New Roman" w:hAnsi="Times New Roman" w:cs="Times New Roman"/>
      <w:b/>
      <w:bCs/>
      <w:sz w:val="26"/>
      <w:szCs w:val="26"/>
    </w:rPr>
  </w:style>
  <w:style w:type="paragraph" w:customStyle="1" w:styleId="13">
    <w:name w:val="Абзац списка1"/>
    <w:basedOn w:val="a"/>
    <w:qFormat/>
    <w:rsid w:val="00755ADB"/>
    <w:pPr>
      <w:ind w:left="720"/>
    </w:pPr>
    <w:rPr>
      <w:rFonts w:eastAsia="Times New Roman" w:cs="Calibri"/>
    </w:rPr>
  </w:style>
  <w:style w:type="paragraph" w:customStyle="1" w:styleId="af0">
    <w:name w:val="Прижатый влево"/>
    <w:basedOn w:val="a"/>
    <w:next w:val="a"/>
    <w:uiPriority w:val="99"/>
    <w:rsid w:val="00755AD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DF31B9"/>
    <w:rPr>
      <w:rFonts w:ascii="Times New Roman" w:hAnsi="Times New Roman" w:cs="Times New Roman"/>
      <w:sz w:val="26"/>
      <w:szCs w:val="26"/>
    </w:rPr>
  </w:style>
  <w:style w:type="paragraph" w:customStyle="1" w:styleId="Style31">
    <w:name w:val="Style31"/>
    <w:basedOn w:val="a"/>
    <w:uiPriority w:val="99"/>
    <w:rsid w:val="00DF31B9"/>
    <w:pPr>
      <w:widowControl w:val="0"/>
      <w:autoSpaceDE w:val="0"/>
      <w:autoSpaceDN w:val="0"/>
      <w:adjustRightInd w:val="0"/>
      <w:spacing w:after="0" w:line="331" w:lineRule="exact"/>
      <w:ind w:firstLine="70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DF31B9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uiPriority w:val="99"/>
    <w:rsid w:val="00DF31B9"/>
    <w:pPr>
      <w:widowControl w:val="0"/>
      <w:autoSpaceDE w:val="0"/>
      <w:autoSpaceDN w:val="0"/>
      <w:adjustRightInd w:val="0"/>
      <w:spacing w:after="0" w:line="274" w:lineRule="exact"/>
      <w:ind w:firstLine="28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1E0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1E07B4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F805A6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customStyle="1" w:styleId="14">
    <w:name w:val="Основной шрифт абзаца1"/>
    <w:rsid w:val="001D6622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3">
    <w:name w:val="No Spacing"/>
    <w:uiPriority w:val="1"/>
    <w:qFormat/>
    <w:rsid w:val="00AB22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3">
    <w:name w:val="Style43"/>
    <w:basedOn w:val="a"/>
    <w:uiPriority w:val="99"/>
    <w:rsid w:val="00512A85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0">
    <w:name w:val="Font Style70"/>
    <w:rsid w:val="003E0C68"/>
    <w:rPr>
      <w:rFonts w:ascii="Times New Roman" w:hAnsi="Times New Roman" w:cs="Times New Roman"/>
      <w:sz w:val="22"/>
      <w:szCs w:val="22"/>
    </w:rPr>
  </w:style>
  <w:style w:type="character" w:customStyle="1" w:styleId="22">
    <w:name w:val="Основной текст (2)_"/>
    <w:basedOn w:val="a0"/>
    <w:link w:val="210"/>
    <w:uiPriority w:val="99"/>
    <w:rsid w:val="0025232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25232E"/>
    <w:pPr>
      <w:widowControl w:val="0"/>
      <w:shd w:val="clear" w:color="auto" w:fill="FFFFFF"/>
      <w:spacing w:after="300" w:line="365" w:lineRule="exact"/>
      <w:ind w:hanging="1160"/>
      <w:jc w:val="center"/>
    </w:pPr>
    <w:rPr>
      <w:rFonts w:ascii="Times New Roman" w:eastAsiaTheme="minorHAnsi" w:hAnsi="Times New Roman"/>
      <w:b/>
      <w:bCs/>
      <w:sz w:val="27"/>
      <w:szCs w:val="27"/>
    </w:rPr>
  </w:style>
  <w:style w:type="paragraph" w:customStyle="1" w:styleId="11">
    <w:name w:val="Знак сноски1"/>
    <w:link w:val="a8"/>
    <w:qFormat/>
    <w:rsid w:val="00E01F14"/>
    <w:pPr>
      <w:spacing w:after="0" w:line="240" w:lineRule="auto"/>
    </w:pPr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1"/>
    <w:qFormat/>
    <w:rsid w:val="005C2891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/>
    </w:rPr>
  </w:style>
  <w:style w:type="character" w:styleId="af4">
    <w:name w:val="Hyperlink"/>
    <w:uiPriority w:val="99"/>
    <w:semiHidden/>
    <w:unhideWhenUsed/>
    <w:qFormat/>
    <w:rsid w:val="00ED22F2"/>
    <w:rPr>
      <w:rFonts w:ascii="Times New Roman" w:hAnsi="Times New Roman" w:cs="Times New Roman" w:hint="default"/>
      <w:color w:val="0000FF"/>
      <w:u w:val="single"/>
    </w:rPr>
  </w:style>
  <w:style w:type="paragraph" w:styleId="af5">
    <w:name w:val="Subtitle"/>
    <w:basedOn w:val="a"/>
    <w:next w:val="a"/>
    <w:link w:val="af6"/>
    <w:uiPriority w:val="11"/>
    <w:qFormat/>
    <w:rsid w:val="009A3ADB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  <w:lang w:eastAsia="ru-RU"/>
    </w:rPr>
  </w:style>
  <w:style w:type="character" w:customStyle="1" w:styleId="af6">
    <w:name w:val="Подзаголовок Знак"/>
    <w:basedOn w:val="a0"/>
    <w:link w:val="af5"/>
    <w:uiPriority w:val="11"/>
    <w:qFormat/>
    <w:rsid w:val="009A3ADB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A485D-AAE5-4B93-BCD4-015B8B12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36</Pages>
  <Words>15160</Words>
  <Characters>86412</Characters>
  <Application>Microsoft Office Word</Application>
  <DocSecurity>0</DocSecurity>
  <Lines>720</Lines>
  <Paragraphs>202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30</vt:i4>
      </vt:variant>
    </vt:vector>
  </HeadingPairs>
  <TitlesOfParts>
    <vt:vector size="31" baseType="lpstr">
      <vt:lpstr/>
      <vt:lpstr>        1.3.2.   Планируемые результаты освоения общеобразовательной дисциплины в соотве</vt:lpstr>
      <vt:lpstr/>
      <vt:lpstr>2. Структура и содержание общеобразовательной дисциплины</vt:lpstr>
      <vt:lpstr>2. Структура и содержание общеобразовательной дисциплины</vt:lpstr>
      <vt:lpstr>2. Структура и содержание общеобразовательной дисциплины</vt:lpstr>
      <vt:lpstr>2. Структура и содержание общеобразовательной дисциплины</vt:lpstr>
      <vt:lpstr>ОУД.05 ФИЗИКА</vt:lpstr>
      <vt:lpstr>2. Структура и содержание общеобразовательной дисциплины</vt:lpstr>
      <vt:lpstr>2. СТРУКТУРА И СОДЕРЖАНИЕ ОБЩЕОБРАЗОВАТЕЛЬНОЙ ДИСЦИПЛИНЫ «ХИМИЯ»</vt:lpstr>
      <vt:lpstr>2. СТРУКТУРА И СОДЕРЖАНИЕ ОБЩЕОБРАЗОВАТЕЛЬНОЙ ДИСЦИПЛИНЫ</vt:lpstr>
      <vt:lpstr/>
      <vt:lpstr>2. СТРУКТУРА И СОДЕРЖАНИЕ ОБЩЕОБРАЗОВАТЕЛЬНОЙ ДИСЦИПЛИНЫ</vt:lpstr>
      <vt:lpstr>2. СТРУКТУРА И СОДЕРЖАНИЕ ОБЩЕОБРАЗОВАТЕЛЬНОЙ ДИСЦИПЛИНЫ</vt:lpstr>
      <vt:lpstr>ОУД.10 ГЕОГРАФИЯ</vt:lpstr>
      <vt:lpstr>СТРУКТУРА И СОДЕРЖАНИЕ ОБЩЕОБРАЗОВАТЕЛЬНОЙ ДИСЦИПЛИНЫ</vt:lpstr>
      <vt:lpstr>2. СТРУКТУРА И СОДЕРЖАНИЕ ОБЩЕОБРАЗОВАТЕЛЬНОЙ ДИСЦИПЛИНЫ</vt:lpstr>
      <vt:lpstr>ОУД.12 ОСНОВЫ БЕЗОПАСНОСТИ И ЗАЩИТЫ РОДИНЫ</vt:lpstr>
      <vt:lpstr>1.1. Область применения программы</vt:lpstr>
      <vt:lpstr>2. СТРУКТУРА И СОДЕРЖАНИЕ ОБЩЕОБРАЗОВАТЕЛЬНОЙ ДИСЦИПЛИНЫ</vt:lpstr>
      <vt:lpstr>2. СТРУКТУРА И СОДЕРЖАНИЕ ОБЩЕОБРАЗОВАТЕЛЬНОЙ ДИСЦИПЛИНЫ</vt:lpstr>
      <vt:lpstr/>
      <vt:lpstr>СТРУКТУРА И СОДЕРЖАНИЕ ОБЩЕОБРАЗОВАТЕЛЬНОЙ ДИСЦИПЛИНЫ</vt:lpstr>
      <vt:lpstr>    Перечень профессиональных компетенций </vt:lpstr>
      <vt:lpstr>    </vt:lpstr>
      <vt:lpstr>    Перечень профессиональных компетенций:</vt:lpstr>
      <vt:lpstr>    ПМ.03 ВЫПОЛНЕНИЕ ЧАСТИЧНО МЕХАНИЗИРОВАННОЙ СВАРКИ (НАПЛАВКИ) ПЛАВЛЕНИЕМ</vt:lpstr>
      <vt:lpstr>    </vt:lpstr>
      <vt:lpstr>    Перечень профессиональных компетенций: </vt:lpstr>
      <vt:lpstr>    </vt:lpstr>
      <vt:lpstr>    Перечень профессиональных компетенций:</vt:lpstr>
    </vt:vector>
  </TitlesOfParts>
  <Company/>
  <LinksUpToDate>false</LinksUpToDate>
  <CharactersWithSpaces>101370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Metodist_1</dc:creator>
  <cp:lastModifiedBy>Metodist_3</cp:lastModifiedBy>
  <cp:revision>33</cp:revision>
  <dcterms:created xsi:type="dcterms:W3CDTF">2024-02-13T13:16:00Z</dcterms:created>
  <dcterms:modified xsi:type="dcterms:W3CDTF">2024-04-18T11:07:00Z</dcterms:modified>
</cp:coreProperties>
</file>